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A7" w:rsidRPr="0036444D" w:rsidRDefault="00DE57C4" w:rsidP="00DE57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imes New Roman"/>
          <w:b/>
          <w:bCs/>
        </w:rPr>
      </w:pPr>
      <w:bookmarkStart w:id="0" w:name="_GoBack"/>
      <w:bookmarkEnd w:id="0"/>
      <w:r w:rsidRPr="0036444D">
        <w:rPr>
          <w:rFonts w:eastAsia="Times New Roman" w:cs="Times New Roman"/>
          <w:b/>
          <w:bCs/>
        </w:rPr>
        <w:t xml:space="preserve">ELENCO </w:t>
      </w:r>
      <w:r w:rsidR="005E21A7" w:rsidRPr="0036444D">
        <w:rPr>
          <w:rFonts w:eastAsia="Times New Roman" w:cs="Times New Roman"/>
          <w:b/>
          <w:bCs/>
        </w:rPr>
        <w:t xml:space="preserve">FORNITORI DELL’ASP </w:t>
      </w:r>
      <w:r w:rsidR="0036444D" w:rsidRPr="0036444D">
        <w:rPr>
          <w:rFonts w:eastAsia="Times New Roman" w:cs="Times New Roman"/>
          <w:b/>
          <w:bCs/>
        </w:rPr>
        <w:t>PIANURA EST</w:t>
      </w:r>
    </w:p>
    <w:p w:rsidR="00060871" w:rsidRPr="0036444D" w:rsidRDefault="00060871" w:rsidP="00DE57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imes New Roman"/>
          <w:b/>
          <w:bCs/>
        </w:rPr>
      </w:pPr>
      <w:r w:rsidRPr="0036444D">
        <w:rPr>
          <w:rFonts w:eastAsia="Times New Roman" w:cs="Times New Roman"/>
          <w:b/>
          <w:bCs/>
        </w:rPr>
        <w:t>PRESTAZIONI INTEGRATIVE A VALERE SUL PROGETTO INPS HCP 2022</w:t>
      </w:r>
    </w:p>
    <w:p w:rsidR="00DE57C4" w:rsidRPr="0036444D" w:rsidRDefault="00DE57C4" w:rsidP="00DE57C4">
      <w:pPr>
        <w:autoSpaceDE w:val="0"/>
        <w:autoSpaceDN w:val="0"/>
        <w:adjustRightInd w:val="0"/>
        <w:spacing w:after="0" w:line="240" w:lineRule="auto"/>
        <w:jc w:val="center"/>
        <w:rPr>
          <w:rFonts w:eastAsia="Times New Roman" w:cs="Times New Roman"/>
          <w:b/>
          <w:bCs/>
        </w:rPr>
      </w:pPr>
    </w:p>
    <w:p w:rsidR="00DE57C4" w:rsidRPr="0036444D" w:rsidRDefault="00DE57C4" w:rsidP="00DE57C4">
      <w:pPr>
        <w:autoSpaceDE w:val="0"/>
        <w:autoSpaceDN w:val="0"/>
        <w:adjustRightInd w:val="0"/>
        <w:spacing w:after="0" w:line="240" w:lineRule="auto"/>
        <w:jc w:val="center"/>
        <w:rPr>
          <w:rFonts w:eastAsia="Times New Roman" w:cs="Arial"/>
        </w:rPr>
      </w:pPr>
      <w:r w:rsidRPr="0036444D">
        <w:rPr>
          <w:rFonts w:eastAsia="Times New Roman" w:cs="Times New Roman"/>
          <w:b/>
          <w:bCs/>
        </w:rPr>
        <w:t>DOMANDA D’ISCRIZIONE</w:t>
      </w:r>
      <w:r w:rsidRPr="0036444D">
        <w:rPr>
          <w:rFonts w:eastAsia="Times New Roman" w:cs="Arial"/>
          <w:b/>
          <w:bCs/>
        </w:rPr>
        <w:t xml:space="preserve"> </w:t>
      </w:r>
    </w:p>
    <w:p w:rsidR="00DE57C4" w:rsidRPr="0036444D" w:rsidRDefault="00DE57C4" w:rsidP="00DE57C4">
      <w:pPr>
        <w:autoSpaceDE w:val="0"/>
        <w:autoSpaceDN w:val="0"/>
        <w:adjustRightInd w:val="0"/>
        <w:spacing w:after="0" w:line="240" w:lineRule="auto"/>
        <w:jc w:val="center"/>
        <w:rPr>
          <w:rFonts w:eastAsia="Times New Roman" w:cs="Times New Roman"/>
          <w:b/>
          <w:bCs/>
        </w:rPr>
      </w:pPr>
    </w:p>
    <w:p w:rsidR="00DE57C4" w:rsidRPr="0036444D" w:rsidRDefault="00DE57C4" w:rsidP="00DE57C4">
      <w:pPr>
        <w:autoSpaceDE w:val="0"/>
        <w:autoSpaceDN w:val="0"/>
        <w:adjustRightInd w:val="0"/>
        <w:spacing w:after="0" w:line="240" w:lineRule="auto"/>
        <w:ind w:left="4544" w:firstLine="284"/>
        <w:jc w:val="both"/>
        <w:rPr>
          <w:rFonts w:eastAsia="Times New Roman" w:cs="Arial"/>
        </w:rPr>
      </w:pPr>
      <w:r w:rsidRPr="0036444D">
        <w:rPr>
          <w:rFonts w:eastAsia="Times New Roman" w:cs="Times New Roman"/>
          <w:b/>
          <w:bCs/>
        </w:rPr>
        <w:t xml:space="preserve">All’A.S.P. </w:t>
      </w:r>
      <w:r w:rsidR="0036444D">
        <w:rPr>
          <w:rFonts w:eastAsia="Times New Roman" w:cs="Times New Roman"/>
          <w:b/>
          <w:bCs/>
        </w:rPr>
        <w:t>PIANURA EST</w:t>
      </w:r>
    </w:p>
    <w:p w:rsidR="00DE57C4" w:rsidRDefault="0036444D" w:rsidP="00DE57C4">
      <w:pPr>
        <w:autoSpaceDE w:val="0"/>
        <w:autoSpaceDN w:val="0"/>
        <w:adjustRightInd w:val="0"/>
        <w:spacing w:after="0" w:line="240" w:lineRule="auto"/>
        <w:ind w:left="4544" w:firstLine="284"/>
        <w:jc w:val="both"/>
        <w:rPr>
          <w:rFonts w:eastAsia="Times New Roman" w:cs="Times New Roman"/>
          <w:b/>
          <w:bCs/>
        </w:rPr>
      </w:pPr>
      <w:r>
        <w:rPr>
          <w:rFonts w:eastAsia="Times New Roman" w:cs="Times New Roman"/>
          <w:b/>
          <w:bCs/>
        </w:rPr>
        <w:t>Via Gramsci 28</w:t>
      </w:r>
    </w:p>
    <w:p w:rsidR="0036444D" w:rsidRPr="0036444D" w:rsidRDefault="0036444D" w:rsidP="00DE57C4">
      <w:pPr>
        <w:autoSpaceDE w:val="0"/>
        <w:autoSpaceDN w:val="0"/>
        <w:adjustRightInd w:val="0"/>
        <w:spacing w:after="0" w:line="240" w:lineRule="auto"/>
        <w:ind w:left="4544" w:firstLine="284"/>
        <w:jc w:val="both"/>
        <w:rPr>
          <w:rFonts w:eastAsia="Times New Roman" w:cs="Arial"/>
        </w:rPr>
      </w:pPr>
      <w:r>
        <w:rPr>
          <w:rFonts w:eastAsia="Times New Roman" w:cs="Times New Roman"/>
          <w:b/>
          <w:bCs/>
        </w:rPr>
        <w:t>Pieve di Cento (BO)</w:t>
      </w:r>
    </w:p>
    <w:p w:rsidR="00DE57C4" w:rsidRPr="0036444D" w:rsidRDefault="00DE57C4" w:rsidP="00DE57C4">
      <w:pPr>
        <w:autoSpaceDE w:val="0"/>
        <w:autoSpaceDN w:val="0"/>
        <w:adjustRightInd w:val="0"/>
        <w:spacing w:after="0" w:line="240" w:lineRule="auto"/>
        <w:ind w:left="4956"/>
        <w:jc w:val="both"/>
        <w:rPr>
          <w:rFonts w:eastAsia="Times New Roman" w:cs="Times New Roman"/>
          <w:b/>
          <w:bCs/>
        </w:rPr>
      </w:pPr>
    </w:p>
    <w:p w:rsidR="004644FE" w:rsidRPr="0036444D" w:rsidRDefault="004644FE" w:rsidP="004644FE">
      <w:pPr>
        <w:autoSpaceDE w:val="0"/>
        <w:autoSpaceDN w:val="0"/>
        <w:adjustRightInd w:val="0"/>
        <w:spacing w:after="0" w:line="240" w:lineRule="auto"/>
        <w:jc w:val="both"/>
        <w:rPr>
          <w:rFonts w:eastAsia="Times New Roman" w:cs="Arial"/>
        </w:rPr>
      </w:pPr>
      <w:r w:rsidRPr="0036444D">
        <w:rPr>
          <w:rFonts w:eastAsia="Times New Roman" w:cs="Times New Roman"/>
        </w:rPr>
        <w:t>La/Il sottoscritto ____________________________________________________</w:t>
      </w:r>
    </w:p>
    <w:p w:rsidR="004644FE" w:rsidRPr="0036444D" w:rsidRDefault="004644FE" w:rsidP="004644FE">
      <w:pPr>
        <w:autoSpaceDE w:val="0"/>
        <w:autoSpaceDN w:val="0"/>
        <w:adjustRightInd w:val="0"/>
        <w:spacing w:after="0" w:line="240" w:lineRule="auto"/>
        <w:jc w:val="both"/>
        <w:rPr>
          <w:rFonts w:eastAsia="Times New Roman" w:cs="Times New Roman"/>
        </w:rPr>
      </w:pPr>
    </w:p>
    <w:p w:rsidR="004644FE" w:rsidRPr="0036444D" w:rsidRDefault="004644FE" w:rsidP="004644FE">
      <w:pPr>
        <w:autoSpaceDE w:val="0"/>
        <w:autoSpaceDN w:val="0"/>
        <w:adjustRightInd w:val="0"/>
        <w:spacing w:after="0" w:line="240" w:lineRule="auto"/>
        <w:jc w:val="both"/>
        <w:rPr>
          <w:rFonts w:eastAsia="Times New Roman" w:cs="Arial"/>
        </w:rPr>
      </w:pPr>
      <w:r w:rsidRPr="0036444D">
        <w:rPr>
          <w:rFonts w:eastAsia="Times New Roman" w:cs="Times New Roman"/>
        </w:rPr>
        <w:t xml:space="preserve">nata/o  a _____________________________________________ </w:t>
      </w:r>
      <w:proofErr w:type="spellStart"/>
      <w:r w:rsidRPr="0036444D">
        <w:rPr>
          <w:rFonts w:eastAsia="Times New Roman" w:cs="Times New Roman"/>
        </w:rPr>
        <w:t>Prov</w:t>
      </w:r>
      <w:proofErr w:type="spellEnd"/>
      <w:r w:rsidRPr="0036444D">
        <w:rPr>
          <w:rFonts w:eastAsia="Times New Roman" w:cs="Times New Roman"/>
        </w:rPr>
        <w:t>._______ il _____________</w:t>
      </w:r>
    </w:p>
    <w:p w:rsidR="004644FE" w:rsidRPr="0036444D" w:rsidRDefault="004644FE" w:rsidP="004644FE">
      <w:pPr>
        <w:autoSpaceDE w:val="0"/>
        <w:autoSpaceDN w:val="0"/>
        <w:adjustRightInd w:val="0"/>
        <w:spacing w:after="0" w:line="240" w:lineRule="auto"/>
        <w:ind w:left="708" w:firstLine="708"/>
        <w:jc w:val="both"/>
        <w:rPr>
          <w:rFonts w:eastAsia="Times New Roman" w:cs="Arial"/>
        </w:rPr>
      </w:pPr>
      <w:r w:rsidRPr="0036444D">
        <w:rPr>
          <w:rFonts w:eastAsia="Times New Roman" w:cs="Times New Roman"/>
        </w:rPr>
        <w:t xml:space="preserve">              </w:t>
      </w:r>
    </w:p>
    <w:p w:rsidR="004644FE" w:rsidRPr="0036444D" w:rsidRDefault="004644FE" w:rsidP="004644FE">
      <w:pPr>
        <w:autoSpaceDE w:val="0"/>
        <w:autoSpaceDN w:val="0"/>
        <w:adjustRightInd w:val="0"/>
        <w:spacing w:after="0" w:line="240" w:lineRule="auto"/>
        <w:jc w:val="both"/>
        <w:rPr>
          <w:rFonts w:eastAsia="Times New Roman" w:cs="Arial"/>
        </w:rPr>
      </w:pPr>
      <w:r w:rsidRPr="0036444D">
        <w:rPr>
          <w:rFonts w:eastAsia="Times New Roman" w:cs="Times New Roman"/>
        </w:rPr>
        <w:t>in qualità di  ____________________________________________________________________</w:t>
      </w:r>
    </w:p>
    <w:p w:rsidR="004644FE" w:rsidRPr="0036444D" w:rsidRDefault="004644FE" w:rsidP="004644FE">
      <w:pPr>
        <w:autoSpaceDE w:val="0"/>
        <w:autoSpaceDN w:val="0"/>
        <w:adjustRightInd w:val="0"/>
        <w:spacing w:after="0" w:line="240" w:lineRule="auto"/>
        <w:jc w:val="center"/>
        <w:rPr>
          <w:rFonts w:eastAsia="Times New Roman" w:cs="Arial"/>
        </w:rPr>
      </w:pPr>
      <w:r w:rsidRPr="0036444D">
        <w:rPr>
          <w:rFonts w:eastAsia="Times New Roman" w:cs="Times New Roman"/>
        </w:rPr>
        <w:t>(Titolare/Amministratore/Legale Rappresentante/ecc.)</w:t>
      </w:r>
    </w:p>
    <w:p w:rsidR="004644FE" w:rsidRPr="0036444D" w:rsidRDefault="004644FE" w:rsidP="00DE57C4">
      <w:pPr>
        <w:autoSpaceDE w:val="0"/>
        <w:autoSpaceDN w:val="0"/>
        <w:adjustRightInd w:val="0"/>
        <w:spacing w:after="0" w:line="240" w:lineRule="auto"/>
        <w:ind w:left="4956"/>
        <w:jc w:val="both"/>
        <w:rPr>
          <w:rFonts w:eastAsia="Times New Roman" w:cs="Times New Roman"/>
          <w:b/>
          <w:bCs/>
        </w:rPr>
      </w:pPr>
    </w:p>
    <w:p w:rsidR="00DE57C4" w:rsidRPr="0036444D" w:rsidRDefault="004644FE" w:rsidP="00DE57C4">
      <w:pPr>
        <w:autoSpaceDE w:val="0"/>
        <w:autoSpaceDN w:val="0"/>
        <w:adjustRightInd w:val="0"/>
        <w:spacing w:after="0" w:line="240" w:lineRule="auto"/>
        <w:jc w:val="both"/>
        <w:rPr>
          <w:rFonts w:eastAsia="Times New Roman" w:cs="Arial"/>
        </w:rPr>
      </w:pPr>
      <w:r w:rsidRPr="0036444D">
        <w:rPr>
          <w:rFonts w:eastAsia="Times New Roman" w:cs="Times New Roman"/>
          <w:bCs/>
        </w:rPr>
        <w:t>di</w:t>
      </w:r>
      <w:r w:rsidR="00DE57C4" w:rsidRPr="0036444D">
        <w:rPr>
          <w:rFonts w:eastAsia="Times New Roman" w:cs="Times New Roman"/>
        </w:rPr>
        <w:t xml:space="preserve"> _________________________________________________</w:t>
      </w:r>
      <w:r w:rsidRPr="0036444D">
        <w:rPr>
          <w:rFonts w:eastAsia="Times New Roman" w:cs="Times New Roman"/>
        </w:rPr>
        <w:t>___________________________</w:t>
      </w:r>
      <w:r w:rsidR="00DE57C4" w:rsidRPr="0036444D">
        <w:rPr>
          <w:rFonts w:eastAsia="Times New Roman" w:cs="Times New Roman"/>
        </w:rPr>
        <w:t>_</w:t>
      </w:r>
    </w:p>
    <w:p w:rsidR="00DE57C4" w:rsidRPr="0036444D" w:rsidRDefault="00DE57C4" w:rsidP="00DE57C4">
      <w:pPr>
        <w:autoSpaceDE w:val="0"/>
        <w:autoSpaceDN w:val="0"/>
        <w:adjustRightInd w:val="0"/>
        <w:spacing w:after="0" w:line="240" w:lineRule="auto"/>
        <w:jc w:val="center"/>
        <w:rPr>
          <w:rFonts w:eastAsia="Times New Roman" w:cs="Arial"/>
        </w:rPr>
      </w:pPr>
      <w:r w:rsidRPr="0036444D">
        <w:rPr>
          <w:rFonts w:eastAsia="Times New Roman" w:cs="Times New Roman"/>
        </w:rPr>
        <w:t xml:space="preserve">(indicare la denominazione/ragione sociale) </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40" w:lineRule="auto"/>
        <w:jc w:val="both"/>
        <w:rPr>
          <w:rFonts w:eastAsia="Times New Roman" w:cs="Arial"/>
        </w:rPr>
      </w:pPr>
      <w:r w:rsidRPr="0036444D">
        <w:rPr>
          <w:rFonts w:eastAsia="Times New Roman" w:cs="Times New Roman"/>
        </w:rPr>
        <w:t xml:space="preserve">con sede legale in via/p.zza _____________________________________ </w:t>
      </w:r>
      <w:proofErr w:type="spellStart"/>
      <w:r w:rsidRPr="0036444D">
        <w:rPr>
          <w:rFonts w:eastAsia="Times New Roman" w:cs="Times New Roman"/>
        </w:rPr>
        <w:t>cap</w:t>
      </w:r>
      <w:proofErr w:type="spellEnd"/>
      <w:r w:rsidRPr="0036444D">
        <w:rPr>
          <w:rFonts w:eastAsia="Times New Roman" w:cs="Times New Roman"/>
        </w:rPr>
        <w:t xml:space="preserve"> __________ </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40" w:lineRule="auto"/>
        <w:jc w:val="both"/>
        <w:rPr>
          <w:rFonts w:eastAsia="Times New Roman" w:cs="Arial"/>
        </w:rPr>
      </w:pPr>
      <w:r w:rsidRPr="0036444D">
        <w:rPr>
          <w:rFonts w:eastAsia="Times New Roman" w:cs="Times New Roman"/>
        </w:rPr>
        <w:t xml:space="preserve">città ___________________________________________ </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40" w:lineRule="auto"/>
        <w:jc w:val="both"/>
        <w:rPr>
          <w:rFonts w:eastAsia="Times New Roman" w:cs="Arial"/>
        </w:rPr>
      </w:pPr>
      <w:proofErr w:type="spellStart"/>
      <w:r w:rsidRPr="0036444D">
        <w:rPr>
          <w:rFonts w:eastAsia="Times New Roman" w:cs="Times New Roman"/>
        </w:rPr>
        <w:t>tel</w:t>
      </w:r>
      <w:proofErr w:type="spellEnd"/>
      <w:r w:rsidRPr="0036444D">
        <w:rPr>
          <w:rFonts w:eastAsia="Times New Roman" w:cs="Times New Roman"/>
        </w:rPr>
        <w:t xml:space="preserve"> ________________  fax _____________</w:t>
      </w:r>
    </w:p>
    <w:p w:rsidR="009C6819" w:rsidRPr="0036444D" w:rsidRDefault="009C6819" w:rsidP="00DE57C4">
      <w:pPr>
        <w:autoSpaceDE w:val="0"/>
        <w:autoSpaceDN w:val="0"/>
        <w:adjustRightInd w:val="0"/>
        <w:spacing w:after="0" w:line="240" w:lineRule="auto"/>
        <w:jc w:val="both"/>
        <w:rPr>
          <w:rFonts w:eastAsia="Times New Roman" w:cs="Arial"/>
        </w:rPr>
      </w:pPr>
    </w:p>
    <w:p w:rsidR="009C6819" w:rsidRPr="0036444D" w:rsidRDefault="009C6819" w:rsidP="00DE57C4">
      <w:pPr>
        <w:autoSpaceDE w:val="0"/>
        <w:autoSpaceDN w:val="0"/>
        <w:adjustRightInd w:val="0"/>
        <w:spacing w:after="0" w:line="240" w:lineRule="auto"/>
        <w:jc w:val="both"/>
        <w:rPr>
          <w:rFonts w:eastAsia="Times New Roman" w:cs="Times New Roman"/>
        </w:rPr>
      </w:pPr>
      <w:r w:rsidRPr="0036444D">
        <w:rPr>
          <w:rFonts w:eastAsia="Times New Roman" w:cs="Times New Roman"/>
        </w:rPr>
        <w:t>mail ______________________________</w:t>
      </w:r>
    </w:p>
    <w:p w:rsidR="009C6819" w:rsidRPr="0036444D" w:rsidRDefault="009C6819"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40" w:lineRule="auto"/>
        <w:jc w:val="both"/>
        <w:rPr>
          <w:rFonts w:eastAsia="Times New Roman" w:cs="Arial"/>
        </w:rPr>
      </w:pPr>
      <w:r w:rsidRPr="0036444D">
        <w:rPr>
          <w:rFonts w:eastAsia="Times New Roman" w:cs="Times New Roman"/>
        </w:rPr>
        <w:t>PEC _______________________________________________________</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40" w:lineRule="auto"/>
        <w:jc w:val="both"/>
        <w:rPr>
          <w:rFonts w:eastAsia="Times New Roman" w:cs="Arial"/>
        </w:rPr>
      </w:pPr>
      <w:r w:rsidRPr="0036444D">
        <w:rPr>
          <w:rFonts w:eastAsia="Times New Roman" w:cs="Times New Roman"/>
        </w:rPr>
        <w:t>Partita I.V.A. _______________________ Codice Fiscale _________________________________</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40" w:lineRule="auto"/>
        <w:jc w:val="both"/>
        <w:rPr>
          <w:rFonts w:eastAsia="Times New Roman" w:cs="Arial"/>
        </w:rPr>
      </w:pPr>
      <w:r w:rsidRPr="0036444D">
        <w:rPr>
          <w:rFonts w:eastAsia="Times New Roman" w:cs="Times New Roman"/>
        </w:rPr>
        <w:t xml:space="preserve">con sede operativa in ______________________________________________________________ </w:t>
      </w:r>
    </w:p>
    <w:p w:rsidR="00DE57C4" w:rsidRPr="0036444D" w:rsidRDefault="00DE57C4" w:rsidP="00DE57C4">
      <w:pPr>
        <w:autoSpaceDE w:val="0"/>
        <w:autoSpaceDN w:val="0"/>
        <w:adjustRightInd w:val="0"/>
        <w:spacing w:after="0" w:line="240" w:lineRule="auto"/>
        <w:jc w:val="both"/>
        <w:rPr>
          <w:rFonts w:eastAsia="Times New Roman" w:cs="Arial"/>
        </w:rPr>
      </w:pPr>
      <w:r w:rsidRPr="0036444D">
        <w:rPr>
          <w:rFonts w:eastAsia="Times New Roman" w:cs="Times New Roman"/>
        </w:rPr>
        <w:t xml:space="preserve">                                                       (solo se diversa dalla sede legale)</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26496F" w:rsidRPr="0036444D" w:rsidRDefault="0026496F" w:rsidP="00DE57C4">
      <w:pPr>
        <w:autoSpaceDE w:val="0"/>
        <w:autoSpaceDN w:val="0"/>
        <w:adjustRightInd w:val="0"/>
        <w:spacing w:after="0" w:line="240" w:lineRule="auto"/>
        <w:jc w:val="both"/>
        <w:rPr>
          <w:rFonts w:eastAsia="Times New Roman" w:cs="Times New Roman"/>
        </w:rPr>
      </w:pPr>
    </w:p>
    <w:p w:rsidR="00DE57C4" w:rsidRPr="0036444D" w:rsidRDefault="004644FE" w:rsidP="004644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imes New Roman"/>
          <w:bCs/>
        </w:rPr>
      </w:pPr>
      <w:r w:rsidRPr="0036444D">
        <w:rPr>
          <w:rFonts w:eastAsia="Times New Roman" w:cs="Times New Roman"/>
          <w:bCs/>
        </w:rPr>
        <w:t>Referente per la procedura: _________________________________________________________</w:t>
      </w:r>
    </w:p>
    <w:p w:rsidR="004644FE" w:rsidRPr="0036444D" w:rsidRDefault="004644FE" w:rsidP="004644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imes New Roman"/>
          <w:bCs/>
        </w:rPr>
      </w:pPr>
    </w:p>
    <w:p w:rsidR="004644FE" w:rsidRPr="0036444D" w:rsidRDefault="004644FE" w:rsidP="004644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imes New Roman"/>
          <w:bCs/>
        </w:rPr>
      </w:pPr>
      <w:proofErr w:type="spellStart"/>
      <w:r w:rsidRPr="0036444D">
        <w:rPr>
          <w:rFonts w:eastAsia="Times New Roman" w:cs="Times New Roman"/>
          <w:bCs/>
        </w:rPr>
        <w:t>Tel</w:t>
      </w:r>
      <w:proofErr w:type="spellEnd"/>
      <w:r w:rsidRPr="0036444D">
        <w:rPr>
          <w:rFonts w:eastAsia="Times New Roman" w:cs="Times New Roman"/>
          <w:bCs/>
        </w:rPr>
        <w:t xml:space="preserve"> _________________ mail ______________________________________________________</w:t>
      </w:r>
    </w:p>
    <w:p w:rsidR="004644FE" w:rsidRPr="0036444D" w:rsidRDefault="004644FE" w:rsidP="004644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imes New Roman"/>
          <w:bCs/>
        </w:rPr>
      </w:pPr>
    </w:p>
    <w:p w:rsidR="00DE57C4" w:rsidRPr="0036444D" w:rsidRDefault="00DE57C4" w:rsidP="00DE57C4">
      <w:pPr>
        <w:autoSpaceDE w:val="0"/>
        <w:autoSpaceDN w:val="0"/>
        <w:adjustRightInd w:val="0"/>
        <w:spacing w:after="0" w:line="240" w:lineRule="auto"/>
        <w:jc w:val="center"/>
        <w:rPr>
          <w:rFonts w:eastAsia="Times New Roman" w:cs="Times New Roman"/>
          <w:b/>
          <w:bCs/>
        </w:rPr>
      </w:pPr>
    </w:p>
    <w:p w:rsidR="00DE57C4" w:rsidRPr="0036444D" w:rsidRDefault="00DE57C4" w:rsidP="00DE57C4">
      <w:pPr>
        <w:autoSpaceDE w:val="0"/>
        <w:autoSpaceDN w:val="0"/>
        <w:adjustRightInd w:val="0"/>
        <w:spacing w:after="0" w:line="240" w:lineRule="auto"/>
        <w:jc w:val="center"/>
        <w:rPr>
          <w:rFonts w:eastAsia="Times New Roman" w:cs="Arial"/>
        </w:rPr>
      </w:pPr>
      <w:r w:rsidRPr="0036444D">
        <w:rPr>
          <w:rFonts w:eastAsia="Times New Roman" w:cs="Times New Roman"/>
          <w:b/>
          <w:bCs/>
        </w:rPr>
        <w:t>C H I E D E</w:t>
      </w:r>
    </w:p>
    <w:p w:rsidR="00DE57C4" w:rsidRPr="0036444D" w:rsidRDefault="00DE57C4" w:rsidP="00DE57C4">
      <w:pPr>
        <w:autoSpaceDE w:val="0"/>
        <w:autoSpaceDN w:val="0"/>
        <w:adjustRightInd w:val="0"/>
        <w:spacing w:after="0" w:line="240" w:lineRule="auto"/>
        <w:jc w:val="both"/>
        <w:rPr>
          <w:rFonts w:eastAsia="Times New Roman" w:cs="Times New Roman"/>
          <w:b/>
          <w:bCs/>
        </w:rPr>
      </w:pPr>
    </w:p>
    <w:p w:rsidR="00060871" w:rsidRPr="0036444D" w:rsidRDefault="00060871" w:rsidP="00DE57C4">
      <w:pPr>
        <w:autoSpaceDE w:val="0"/>
        <w:autoSpaceDN w:val="0"/>
        <w:adjustRightInd w:val="0"/>
        <w:spacing w:after="0" w:line="240" w:lineRule="auto"/>
        <w:jc w:val="both"/>
        <w:rPr>
          <w:rFonts w:eastAsia="Times New Roman" w:cs="Times New Roman"/>
        </w:rPr>
      </w:pPr>
      <w:r w:rsidRPr="0036444D">
        <w:rPr>
          <w:rFonts w:eastAsia="Times New Roman" w:cs="Times New Roman"/>
        </w:rPr>
        <w:t>l</w:t>
      </w:r>
      <w:r w:rsidR="00DE57C4" w:rsidRPr="0036444D">
        <w:rPr>
          <w:rFonts w:eastAsia="Times New Roman" w:cs="Times New Roman"/>
        </w:rPr>
        <w:t>’iscrizione nell’</w:t>
      </w:r>
      <w:r w:rsidRPr="0036444D">
        <w:rPr>
          <w:rFonts w:eastAsia="Times New Roman" w:cs="Times New Roman"/>
        </w:rPr>
        <w:t>ELENCO FORNITORI DI PRESTAZIONI INTEGRATIVE PROGETTO INPS HCP 2022</w:t>
      </w:r>
    </w:p>
    <w:p w:rsidR="00DE57C4" w:rsidRPr="0036444D" w:rsidRDefault="00DE57C4" w:rsidP="00DE57C4">
      <w:pPr>
        <w:autoSpaceDE w:val="0"/>
        <w:autoSpaceDN w:val="0"/>
        <w:adjustRightInd w:val="0"/>
        <w:spacing w:after="0" w:line="240" w:lineRule="auto"/>
        <w:jc w:val="center"/>
        <w:rPr>
          <w:rFonts w:eastAsia="Times New Roman" w:cs="Times New Roman"/>
        </w:rPr>
      </w:pPr>
    </w:p>
    <w:p w:rsidR="004644FE" w:rsidRPr="0036444D" w:rsidRDefault="004644FE" w:rsidP="004644FE">
      <w:pPr>
        <w:autoSpaceDE w:val="0"/>
        <w:autoSpaceDN w:val="0"/>
        <w:adjustRightInd w:val="0"/>
        <w:spacing w:after="0" w:line="240" w:lineRule="auto"/>
        <w:rPr>
          <w:rFonts w:eastAsia="Times New Roman" w:cs="Times New Roman"/>
        </w:rPr>
      </w:pPr>
      <w:r w:rsidRPr="0036444D">
        <w:rPr>
          <w:rFonts w:eastAsia="Times New Roman" w:cs="Times New Roman"/>
        </w:rPr>
        <w:t>in qualità di:</w:t>
      </w:r>
    </w:p>
    <w:p w:rsidR="0026496F" w:rsidRPr="0036444D" w:rsidRDefault="0026496F" w:rsidP="004644FE">
      <w:pPr>
        <w:autoSpaceDE w:val="0"/>
        <w:autoSpaceDN w:val="0"/>
        <w:adjustRightInd w:val="0"/>
        <w:spacing w:after="0" w:line="240" w:lineRule="auto"/>
        <w:rPr>
          <w:rFonts w:eastAsia="Times New Roman" w:cs="Times New Roman"/>
        </w:rPr>
      </w:pPr>
    </w:p>
    <w:p w:rsidR="004644FE" w:rsidRPr="0036444D" w:rsidRDefault="004644FE" w:rsidP="004644FE">
      <w:pPr>
        <w:autoSpaceDE w:val="0"/>
        <w:autoSpaceDN w:val="0"/>
        <w:adjustRightInd w:val="0"/>
        <w:spacing w:after="0" w:line="240" w:lineRule="auto"/>
        <w:rPr>
          <w:rFonts w:eastAsia="Times New Roman" w:cs="Times New Roman"/>
        </w:rPr>
      </w:pPr>
      <w:r w:rsidRPr="0036444D">
        <w:rPr>
          <w:rFonts w:eastAsia="Times New Roman" w:cs="Times New Roman"/>
        </w:rPr>
        <w:t>O Studio Professionale singolo</w:t>
      </w:r>
    </w:p>
    <w:p w:rsidR="004644FE" w:rsidRPr="0036444D" w:rsidRDefault="004644FE" w:rsidP="004644FE">
      <w:pPr>
        <w:autoSpaceDE w:val="0"/>
        <w:autoSpaceDN w:val="0"/>
        <w:adjustRightInd w:val="0"/>
        <w:spacing w:after="0" w:line="240" w:lineRule="auto"/>
        <w:rPr>
          <w:rFonts w:eastAsia="Times New Roman" w:cs="Times New Roman"/>
        </w:rPr>
      </w:pPr>
      <w:r w:rsidRPr="0036444D">
        <w:rPr>
          <w:rFonts w:eastAsia="Times New Roman" w:cs="Times New Roman"/>
        </w:rPr>
        <w:t>O Studio Professionale Associato</w:t>
      </w:r>
    </w:p>
    <w:p w:rsidR="004644FE" w:rsidRPr="0036444D" w:rsidRDefault="004644FE" w:rsidP="004644FE">
      <w:pPr>
        <w:autoSpaceDE w:val="0"/>
        <w:autoSpaceDN w:val="0"/>
        <w:adjustRightInd w:val="0"/>
        <w:spacing w:after="0" w:line="240" w:lineRule="auto"/>
        <w:rPr>
          <w:rFonts w:eastAsia="Times New Roman" w:cs="Times New Roman"/>
        </w:rPr>
      </w:pPr>
      <w:r w:rsidRPr="0036444D">
        <w:rPr>
          <w:rFonts w:eastAsia="Times New Roman" w:cs="Times New Roman"/>
        </w:rPr>
        <w:t>O Ambulatorio/Poliambulatorio</w:t>
      </w:r>
    </w:p>
    <w:p w:rsidR="004644FE" w:rsidRPr="0036444D" w:rsidRDefault="004644FE" w:rsidP="004644FE">
      <w:pPr>
        <w:autoSpaceDE w:val="0"/>
        <w:autoSpaceDN w:val="0"/>
        <w:adjustRightInd w:val="0"/>
        <w:spacing w:after="0" w:line="240" w:lineRule="auto"/>
        <w:rPr>
          <w:rFonts w:eastAsia="Times New Roman" w:cs="Times New Roman"/>
        </w:rPr>
      </w:pPr>
      <w:r w:rsidRPr="0036444D">
        <w:rPr>
          <w:rFonts w:eastAsia="Times New Roman" w:cs="Times New Roman"/>
        </w:rPr>
        <w:t xml:space="preserve">O </w:t>
      </w:r>
      <w:proofErr w:type="spellStart"/>
      <w:r w:rsidRPr="0036444D">
        <w:rPr>
          <w:rFonts w:eastAsia="Times New Roman" w:cs="Times New Roman"/>
        </w:rPr>
        <w:t>Polistudio</w:t>
      </w:r>
      <w:proofErr w:type="spellEnd"/>
      <w:r w:rsidRPr="0036444D">
        <w:rPr>
          <w:rFonts w:eastAsia="Times New Roman" w:cs="Times New Roman"/>
        </w:rPr>
        <w:t xml:space="preserve">/Studio Multidisciplinare </w:t>
      </w:r>
    </w:p>
    <w:p w:rsidR="0026496F" w:rsidRPr="0036444D" w:rsidRDefault="0026496F" w:rsidP="00060871">
      <w:pPr>
        <w:autoSpaceDE w:val="0"/>
        <w:autoSpaceDN w:val="0"/>
        <w:adjustRightInd w:val="0"/>
        <w:spacing w:after="0" w:line="240" w:lineRule="auto"/>
        <w:rPr>
          <w:rFonts w:eastAsia="Times New Roman" w:cs="Times New Roman"/>
        </w:rPr>
      </w:pPr>
    </w:p>
    <w:p w:rsidR="00060871" w:rsidRPr="0036444D" w:rsidRDefault="00060871" w:rsidP="00060871">
      <w:pPr>
        <w:autoSpaceDE w:val="0"/>
        <w:autoSpaceDN w:val="0"/>
        <w:adjustRightInd w:val="0"/>
        <w:spacing w:after="0" w:line="240" w:lineRule="auto"/>
        <w:rPr>
          <w:rFonts w:eastAsia="Times New Roman" w:cs="Times New Roman"/>
        </w:rPr>
      </w:pPr>
      <w:r w:rsidRPr="0036444D">
        <w:rPr>
          <w:rFonts w:eastAsia="Times New Roman" w:cs="Times New Roman"/>
        </w:rPr>
        <w:lastRenderedPageBreak/>
        <w:t>per le seguenti prestazioni:</w:t>
      </w:r>
    </w:p>
    <w:p w:rsidR="00060871" w:rsidRPr="0036444D" w:rsidRDefault="00060871" w:rsidP="00060871">
      <w:pPr>
        <w:autoSpaceDE w:val="0"/>
        <w:autoSpaceDN w:val="0"/>
        <w:adjustRightInd w:val="0"/>
        <w:spacing w:after="0" w:line="240" w:lineRule="auto"/>
        <w:rPr>
          <w:rFonts w:eastAsia="Times New Roman" w:cs="Times New Roman"/>
        </w:rPr>
      </w:pPr>
    </w:p>
    <w:p w:rsidR="00060871" w:rsidRPr="0036444D" w:rsidRDefault="00060871" w:rsidP="00060871">
      <w:pPr>
        <w:autoSpaceDE w:val="0"/>
        <w:autoSpaceDN w:val="0"/>
        <w:adjustRightInd w:val="0"/>
        <w:spacing w:after="0" w:line="240" w:lineRule="auto"/>
        <w:rPr>
          <w:rFonts w:eastAsia="Times New Roman" w:cs="Times New Roman"/>
        </w:rPr>
      </w:pPr>
      <w:r w:rsidRPr="0036444D">
        <w:rPr>
          <w:rFonts w:eastAsia="Times New Roman" w:cs="Times New Roman"/>
        </w:rPr>
        <w:t>O FISIOTERAPISTA</w:t>
      </w:r>
    </w:p>
    <w:p w:rsidR="00060871" w:rsidRPr="0036444D" w:rsidRDefault="00060871" w:rsidP="00060871">
      <w:pPr>
        <w:autoSpaceDE w:val="0"/>
        <w:autoSpaceDN w:val="0"/>
        <w:adjustRightInd w:val="0"/>
        <w:spacing w:after="0" w:line="240" w:lineRule="auto"/>
        <w:rPr>
          <w:rFonts w:eastAsia="Times New Roman" w:cs="Times New Roman"/>
        </w:rPr>
      </w:pPr>
    </w:p>
    <w:p w:rsidR="00060871" w:rsidRDefault="00060871" w:rsidP="00060871">
      <w:pPr>
        <w:autoSpaceDE w:val="0"/>
        <w:autoSpaceDN w:val="0"/>
        <w:adjustRightInd w:val="0"/>
        <w:spacing w:after="0" w:line="240" w:lineRule="auto"/>
        <w:rPr>
          <w:rFonts w:eastAsia="Times New Roman" w:cs="Times New Roman"/>
        </w:rPr>
      </w:pPr>
      <w:r w:rsidRPr="0036444D">
        <w:rPr>
          <w:rFonts w:eastAsia="Times New Roman" w:cs="Times New Roman"/>
        </w:rPr>
        <w:t>O LOGOPEDISTA</w:t>
      </w:r>
    </w:p>
    <w:p w:rsidR="0036444D" w:rsidRDefault="0036444D" w:rsidP="00060871">
      <w:pPr>
        <w:autoSpaceDE w:val="0"/>
        <w:autoSpaceDN w:val="0"/>
        <w:adjustRightInd w:val="0"/>
        <w:spacing w:after="0" w:line="240" w:lineRule="auto"/>
        <w:rPr>
          <w:rFonts w:eastAsia="Times New Roman" w:cs="Times New Roman"/>
        </w:rPr>
      </w:pPr>
    </w:p>
    <w:p w:rsidR="0036444D" w:rsidRPr="0036444D" w:rsidRDefault="0036444D" w:rsidP="00060871">
      <w:pPr>
        <w:autoSpaceDE w:val="0"/>
        <w:autoSpaceDN w:val="0"/>
        <w:adjustRightInd w:val="0"/>
        <w:spacing w:after="0" w:line="240" w:lineRule="auto"/>
        <w:rPr>
          <w:rFonts w:eastAsia="Times New Roman" w:cs="Times New Roman"/>
        </w:rPr>
      </w:pPr>
      <w:r>
        <w:rPr>
          <w:rFonts w:eastAsia="Times New Roman" w:cs="Times New Roman"/>
        </w:rPr>
        <w:t>O PSICOLOGO</w:t>
      </w:r>
    </w:p>
    <w:p w:rsidR="00DE57C4" w:rsidRPr="0036444D" w:rsidRDefault="00DE57C4" w:rsidP="00060871">
      <w:pPr>
        <w:autoSpaceDE w:val="0"/>
        <w:autoSpaceDN w:val="0"/>
        <w:adjustRightInd w:val="0"/>
        <w:spacing w:after="0" w:line="240" w:lineRule="auto"/>
        <w:jc w:val="both"/>
        <w:rPr>
          <w:rFonts w:eastAsia="Times New Roman" w:cs="Times New Roman"/>
        </w:rPr>
      </w:pPr>
    </w:p>
    <w:p w:rsidR="0026496F" w:rsidRPr="0036444D" w:rsidRDefault="0026496F" w:rsidP="00060871">
      <w:pPr>
        <w:autoSpaceDE w:val="0"/>
        <w:autoSpaceDN w:val="0"/>
        <w:adjustRightInd w:val="0"/>
        <w:spacing w:after="0" w:line="240" w:lineRule="auto"/>
        <w:jc w:val="both"/>
        <w:rPr>
          <w:rFonts w:eastAsia="Times New Roman" w:cs="Times New Roman"/>
        </w:rPr>
      </w:pPr>
      <w:r w:rsidRPr="0036444D">
        <w:rPr>
          <w:rFonts w:eastAsia="Times New Roman" w:cs="Times New Roman"/>
        </w:rPr>
        <w:t>che verranno eseguite dai seguenti professionisti:</w:t>
      </w:r>
    </w:p>
    <w:p w:rsidR="0026496F" w:rsidRPr="0036444D" w:rsidRDefault="0026496F" w:rsidP="00060871">
      <w:pPr>
        <w:autoSpaceDE w:val="0"/>
        <w:autoSpaceDN w:val="0"/>
        <w:adjustRightInd w:val="0"/>
        <w:spacing w:after="0" w:line="240" w:lineRule="auto"/>
        <w:jc w:val="both"/>
        <w:rPr>
          <w:rFonts w:eastAsia="Times New Roman" w:cs="Times New Roman"/>
        </w:rPr>
      </w:pPr>
    </w:p>
    <w:tbl>
      <w:tblPr>
        <w:tblStyle w:val="Grigliatabella"/>
        <w:tblW w:w="0" w:type="auto"/>
        <w:tblLook w:val="04A0" w:firstRow="1" w:lastRow="0" w:firstColumn="1" w:lastColumn="0" w:noHBand="0" w:noVBand="1"/>
      </w:tblPr>
      <w:tblGrid>
        <w:gridCol w:w="3209"/>
        <w:gridCol w:w="3209"/>
        <w:gridCol w:w="3210"/>
      </w:tblGrid>
      <w:tr w:rsidR="0026496F" w:rsidRPr="0036444D" w:rsidTr="0026496F">
        <w:tc>
          <w:tcPr>
            <w:tcW w:w="3209" w:type="dxa"/>
          </w:tcPr>
          <w:p w:rsidR="0026496F" w:rsidRPr="0036444D" w:rsidRDefault="0026496F" w:rsidP="00060871">
            <w:pPr>
              <w:autoSpaceDE w:val="0"/>
              <w:autoSpaceDN w:val="0"/>
              <w:adjustRightInd w:val="0"/>
              <w:jc w:val="both"/>
              <w:rPr>
                <w:rFonts w:eastAsia="Times New Roman" w:cs="Times New Roman"/>
              </w:rPr>
            </w:pPr>
            <w:r w:rsidRPr="0036444D">
              <w:rPr>
                <w:rFonts w:eastAsia="Times New Roman" w:cs="Times New Roman"/>
              </w:rPr>
              <w:t>Nome e Cognome</w:t>
            </w:r>
          </w:p>
        </w:tc>
        <w:tc>
          <w:tcPr>
            <w:tcW w:w="3209" w:type="dxa"/>
          </w:tcPr>
          <w:p w:rsidR="0026496F" w:rsidRPr="0036444D" w:rsidRDefault="0026496F" w:rsidP="00060871">
            <w:pPr>
              <w:autoSpaceDE w:val="0"/>
              <w:autoSpaceDN w:val="0"/>
              <w:adjustRightInd w:val="0"/>
              <w:jc w:val="both"/>
              <w:rPr>
                <w:rFonts w:eastAsia="Times New Roman" w:cs="Times New Roman"/>
              </w:rPr>
            </w:pPr>
            <w:r w:rsidRPr="0036444D">
              <w:rPr>
                <w:rFonts w:eastAsia="Times New Roman" w:cs="Times New Roman"/>
              </w:rPr>
              <w:t>Tipologia prestazione</w:t>
            </w:r>
          </w:p>
        </w:tc>
        <w:tc>
          <w:tcPr>
            <w:tcW w:w="3210" w:type="dxa"/>
          </w:tcPr>
          <w:p w:rsidR="0026496F" w:rsidRPr="0036444D" w:rsidRDefault="0026496F" w:rsidP="00060871">
            <w:pPr>
              <w:autoSpaceDE w:val="0"/>
              <w:autoSpaceDN w:val="0"/>
              <w:adjustRightInd w:val="0"/>
              <w:jc w:val="both"/>
              <w:rPr>
                <w:rFonts w:eastAsia="Times New Roman" w:cs="Times New Roman"/>
              </w:rPr>
            </w:pPr>
            <w:r w:rsidRPr="0036444D">
              <w:rPr>
                <w:rFonts w:eastAsia="Times New Roman" w:cs="Times New Roman"/>
              </w:rPr>
              <w:t>N. Iscrizione Albo</w:t>
            </w:r>
          </w:p>
        </w:tc>
      </w:tr>
      <w:tr w:rsidR="0026496F" w:rsidRPr="0036444D" w:rsidTr="0026496F">
        <w:tc>
          <w:tcPr>
            <w:tcW w:w="3209" w:type="dxa"/>
          </w:tcPr>
          <w:p w:rsidR="0026496F" w:rsidRPr="0036444D" w:rsidRDefault="0026496F" w:rsidP="00060871">
            <w:pPr>
              <w:autoSpaceDE w:val="0"/>
              <w:autoSpaceDN w:val="0"/>
              <w:adjustRightInd w:val="0"/>
              <w:jc w:val="both"/>
              <w:rPr>
                <w:rFonts w:eastAsia="Times New Roman" w:cs="Times New Roman"/>
              </w:rPr>
            </w:pPr>
          </w:p>
        </w:tc>
        <w:tc>
          <w:tcPr>
            <w:tcW w:w="3209" w:type="dxa"/>
          </w:tcPr>
          <w:p w:rsidR="0026496F" w:rsidRPr="0036444D" w:rsidRDefault="0026496F" w:rsidP="00060871">
            <w:pPr>
              <w:autoSpaceDE w:val="0"/>
              <w:autoSpaceDN w:val="0"/>
              <w:adjustRightInd w:val="0"/>
              <w:jc w:val="both"/>
              <w:rPr>
                <w:rFonts w:eastAsia="Times New Roman" w:cs="Times New Roman"/>
              </w:rPr>
            </w:pPr>
          </w:p>
        </w:tc>
        <w:tc>
          <w:tcPr>
            <w:tcW w:w="3210" w:type="dxa"/>
          </w:tcPr>
          <w:p w:rsidR="0026496F" w:rsidRPr="0036444D" w:rsidRDefault="0026496F" w:rsidP="00060871">
            <w:pPr>
              <w:autoSpaceDE w:val="0"/>
              <w:autoSpaceDN w:val="0"/>
              <w:adjustRightInd w:val="0"/>
              <w:jc w:val="both"/>
              <w:rPr>
                <w:rFonts w:eastAsia="Times New Roman" w:cs="Times New Roman"/>
              </w:rPr>
            </w:pPr>
          </w:p>
        </w:tc>
      </w:tr>
      <w:tr w:rsidR="0026496F" w:rsidRPr="0036444D" w:rsidTr="0026496F">
        <w:tc>
          <w:tcPr>
            <w:tcW w:w="3209" w:type="dxa"/>
          </w:tcPr>
          <w:p w:rsidR="0026496F" w:rsidRPr="0036444D" w:rsidRDefault="0026496F" w:rsidP="00060871">
            <w:pPr>
              <w:autoSpaceDE w:val="0"/>
              <w:autoSpaceDN w:val="0"/>
              <w:adjustRightInd w:val="0"/>
              <w:jc w:val="both"/>
              <w:rPr>
                <w:rFonts w:eastAsia="Times New Roman" w:cs="Times New Roman"/>
              </w:rPr>
            </w:pPr>
          </w:p>
        </w:tc>
        <w:tc>
          <w:tcPr>
            <w:tcW w:w="3209" w:type="dxa"/>
          </w:tcPr>
          <w:p w:rsidR="0026496F" w:rsidRPr="0036444D" w:rsidRDefault="0026496F" w:rsidP="00060871">
            <w:pPr>
              <w:autoSpaceDE w:val="0"/>
              <w:autoSpaceDN w:val="0"/>
              <w:adjustRightInd w:val="0"/>
              <w:jc w:val="both"/>
              <w:rPr>
                <w:rFonts w:eastAsia="Times New Roman" w:cs="Times New Roman"/>
              </w:rPr>
            </w:pPr>
          </w:p>
        </w:tc>
        <w:tc>
          <w:tcPr>
            <w:tcW w:w="3210" w:type="dxa"/>
          </w:tcPr>
          <w:p w:rsidR="0026496F" w:rsidRPr="0036444D" w:rsidRDefault="0026496F" w:rsidP="00060871">
            <w:pPr>
              <w:autoSpaceDE w:val="0"/>
              <w:autoSpaceDN w:val="0"/>
              <w:adjustRightInd w:val="0"/>
              <w:jc w:val="both"/>
              <w:rPr>
                <w:rFonts w:eastAsia="Times New Roman" w:cs="Times New Roman"/>
              </w:rPr>
            </w:pPr>
          </w:p>
        </w:tc>
      </w:tr>
      <w:tr w:rsidR="0026496F" w:rsidRPr="0036444D" w:rsidTr="0026496F">
        <w:tc>
          <w:tcPr>
            <w:tcW w:w="3209" w:type="dxa"/>
          </w:tcPr>
          <w:p w:rsidR="0026496F" w:rsidRPr="0036444D" w:rsidRDefault="0026496F" w:rsidP="00060871">
            <w:pPr>
              <w:autoSpaceDE w:val="0"/>
              <w:autoSpaceDN w:val="0"/>
              <w:adjustRightInd w:val="0"/>
              <w:jc w:val="both"/>
              <w:rPr>
                <w:rFonts w:eastAsia="Times New Roman" w:cs="Times New Roman"/>
              </w:rPr>
            </w:pPr>
          </w:p>
        </w:tc>
        <w:tc>
          <w:tcPr>
            <w:tcW w:w="3209" w:type="dxa"/>
          </w:tcPr>
          <w:p w:rsidR="0026496F" w:rsidRPr="0036444D" w:rsidRDefault="0026496F" w:rsidP="00060871">
            <w:pPr>
              <w:autoSpaceDE w:val="0"/>
              <w:autoSpaceDN w:val="0"/>
              <w:adjustRightInd w:val="0"/>
              <w:jc w:val="both"/>
              <w:rPr>
                <w:rFonts w:eastAsia="Times New Roman" w:cs="Times New Roman"/>
              </w:rPr>
            </w:pPr>
          </w:p>
        </w:tc>
        <w:tc>
          <w:tcPr>
            <w:tcW w:w="3210" w:type="dxa"/>
          </w:tcPr>
          <w:p w:rsidR="0026496F" w:rsidRPr="0036444D" w:rsidRDefault="0026496F" w:rsidP="00060871">
            <w:pPr>
              <w:autoSpaceDE w:val="0"/>
              <w:autoSpaceDN w:val="0"/>
              <w:adjustRightInd w:val="0"/>
              <w:jc w:val="both"/>
              <w:rPr>
                <w:rFonts w:eastAsia="Times New Roman" w:cs="Times New Roman"/>
              </w:rPr>
            </w:pPr>
          </w:p>
        </w:tc>
      </w:tr>
    </w:tbl>
    <w:p w:rsidR="0026496F" w:rsidRPr="0036444D" w:rsidRDefault="0026496F" w:rsidP="00060871">
      <w:pPr>
        <w:autoSpaceDE w:val="0"/>
        <w:autoSpaceDN w:val="0"/>
        <w:adjustRightInd w:val="0"/>
        <w:spacing w:after="0" w:line="240" w:lineRule="auto"/>
        <w:jc w:val="both"/>
        <w:rPr>
          <w:rFonts w:eastAsia="Times New Roman" w:cs="Times New Roman"/>
        </w:rPr>
      </w:pPr>
    </w:p>
    <w:p w:rsidR="00DE57C4" w:rsidRPr="0036444D" w:rsidRDefault="00DE57C4" w:rsidP="00DE57C4">
      <w:pPr>
        <w:pBdr>
          <w:bottom w:val="single" w:sz="12" w:space="1" w:color="000000"/>
        </w:pBdr>
        <w:autoSpaceDE w:val="0"/>
        <w:autoSpaceDN w:val="0"/>
        <w:adjustRightInd w:val="0"/>
        <w:spacing w:after="0" w:line="240" w:lineRule="auto"/>
        <w:jc w:val="both"/>
        <w:rPr>
          <w:rFonts w:eastAsia="Times New Roman" w:cs="Times New Roman"/>
          <w:bCs/>
        </w:rPr>
      </w:pPr>
    </w:p>
    <w:p w:rsidR="00DE57C4" w:rsidRPr="0036444D" w:rsidRDefault="00DE57C4" w:rsidP="00DE57C4">
      <w:pPr>
        <w:autoSpaceDE w:val="0"/>
        <w:autoSpaceDN w:val="0"/>
        <w:adjustRightInd w:val="0"/>
        <w:spacing w:after="0" w:line="240" w:lineRule="auto"/>
        <w:jc w:val="both"/>
        <w:rPr>
          <w:rFonts w:eastAsia="Times New Roman" w:cs="Times New Roman"/>
          <w:b/>
          <w:bCs/>
        </w:rPr>
      </w:pPr>
    </w:p>
    <w:p w:rsidR="00DE57C4" w:rsidRPr="0036444D" w:rsidRDefault="00DE57C4" w:rsidP="00DE57C4">
      <w:pPr>
        <w:autoSpaceDE w:val="0"/>
        <w:autoSpaceDN w:val="0"/>
        <w:adjustRightInd w:val="0"/>
        <w:spacing w:after="0" w:line="240" w:lineRule="auto"/>
        <w:jc w:val="center"/>
        <w:rPr>
          <w:rFonts w:eastAsia="Times New Roman" w:cs="Times New Roman"/>
          <w:b/>
          <w:bCs/>
        </w:rPr>
      </w:pPr>
    </w:p>
    <w:p w:rsidR="00DE57C4" w:rsidRPr="0036444D" w:rsidRDefault="00DE57C4" w:rsidP="00DE57C4">
      <w:pPr>
        <w:autoSpaceDE w:val="0"/>
        <w:autoSpaceDN w:val="0"/>
        <w:adjustRightInd w:val="0"/>
        <w:spacing w:after="0" w:line="240" w:lineRule="auto"/>
        <w:jc w:val="center"/>
        <w:rPr>
          <w:rFonts w:eastAsia="Times New Roman" w:cs="Arial"/>
        </w:rPr>
      </w:pPr>
      <w:r w:rsidRPr="0036444D">
        <w:rPr>
          <w:rFonts w:eastAsia="Times New Roman" w:cs="Times New Roman"/>
          <w:b/>
          <w:bCs/>
        </w:rPr>
        <w:t>DICHIARAZIONI DI RESPONSABILITA’</w:t>
      </w:r>
    </w:p>
    <w:p w:rsidR="00DE57C4" w:rsidRPr="0036444D" w:rsidRDefault="00DE57C4" w:rsidP="00DE57C4">
      <w:pPr>
        <w:autoSpaceDE w:val="0"/>
        <w:autoSpaceDN w:val="0"/>
        <w:adjustRightInd w:val="0"/>
        <w:spacing w:after="0" w:line="240" w:lineRule="auto"/>
        <w:jc w:val="center"/>
        <w:rPr>
          <w:rFonts w:eastAsia="Times New Roman" w:cs="Times New Roman"/>
          <w:b/>
          <w:bCs/>
        </w:rPr>
      </w:pPr>
    </w:p>
    <w:p w:rsidR="00DE57C4" w:rsidRPr="0036444D" w:rsidRDefault="00DE57C4" w:rsidP="00DE57C4">
      <w:pPr>
        <w:autoSpaceDE w:val="0"/>
        <w:autoSpaceDN w:val="0"/>
        <w:adjustRightInd w:val="0"/>
        <w:spacing w:after="0" w:line="240" w:lineRule="auto"/>
        <w:jc w:val="both"/>
        <w:rPr>
          <w:rFonts w:eastAsia="Times New Roman" w:cs="Times New Roman"/>
          <w:b/>
          <w:bCs/>
        </w:rPr>
      </w:pPr>
    </w:p>
    <w:p w:rsidR="00512AFE" w:rsidRPr="0036444D" w:rsidRDefault="00512AFE" w:rsidP="0026496F">
      <w:pPr>
        <w:pStyle w:val="Corpotesto"/>
        <w:rPr>
          <w:rFonts w:cs="Times New Roman"/>
        </w:rPr>
      </w:pPr>
      <w:r w:rsidRPr="0036444D">
        <w:rPr>
          <w:rFonts w:cs="Times New Roman"/>
        </w:rPr>
        <w:t xml:space="preserve">Il/La sottoscritto/a __________________________ </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40" w:lineRule="auto"/>
        <w:jc w:val="both"/>
        <w:rPr>
          <w:rFonts w:eastAsia="Times New Roman" w:cs="Arial"/>
        </w:rPr>
      </w:pPr>
      <w:r w:rsidRPr="0036444D">
        <w:rPr>
          <w:rFonts w:eastAsia="Times New Roman" w:cs="Times New Roman"/>
        </w:rPr>
        <w:t xml:space="preserve">consapevole </w:t>
      </w:r>
      <w:r w:rsidR="0021713F" w:rsidRPr="0036444D">
        <w:rPr>
          <w:rFonts w:eastAsia="Times New Roman" w:cs="Times New Roman"/>
        </w:rPr>
        <w:t>del fatto che in caso di mendace dichiarazione, verranno applicate nei suoi riguardi, ai sensi degli artt.46 e 47 del DPR n.445/2000, e successive modifiche ed integrazioni, le sanzioni previste dal codice penale e dalle leggi speciali in materia di falsità negli atti, oltre alle conseguenze amministrative previste per le procedure relative agli affidamenti di servizi,</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497ADC" w:rsidRPr="0036444D" w:rsidRDefault="00DE57C4" w:rsidP="00DE57C4">
      <w:pPr>
        <w:autoSpaceDE w:val="0"/>
        <w:autoSpaceDN w:val="0"/>
        <w:adjustRightInd w:val="0"/>
        <w:spacing w:after="0" w:line="240" w:lineRule="auto"/>
        <w:jc w:val="center"/>
        <w:rPr>
          <w:rFonts w:eastAsia="Times New Roman" w:cs="Times New Roman"/>
          <w:b/>
          <w:bCs/>
        </w:rPr>
      </w:pPr>
      <w:r w:rsidRPr="0036444D">
        <w:rPr>
          <w:rFonts w:eastAsia="Times New Roman" w:cs="Times New Roman"/>
          <w:b/>
          <w:bCs/>
        </w:rPr>
        <w:t>dichiara</w:t>
      </w:r>
    </w:p>
    <w:p w:rsidR="00DE57C4" w:rsidRPr="0036444D" w:rsidRDefault="00DE57C4" w:rsidP="00DE57C4">
      <w:pPr>
        <w:autoSpaceDE w:val="0"/>
        <w:autoSpaceDN w:val="0"/>
        <w:adjustRightInd w:val="0"/>
        <w:spacing w:after="0" w:line="240" w:lineRule="auto"/>
        <w:jc w:val="center"/>
        <w:rPr>
          <w:rFonts w:eastAsia="Times New Roman" w:cs="Arial"/>
        </w:rPr>
      </w:pPr>
      <w:r w:rsidRPr="0036444D">
        <w:rPr>
          <w:rFonts w:eastAsia="Times New Roman" w:cs="Times New Roman"/>
          <w:b/>
          <w:bCs/>
        </w:rPr>
        <w:t xml:space="preserve"> ai sensi degli artt. 46 e 47 del D.P.R. 445/00</w:t>
      </w:r>
    </w:p>
    <w:p w:rsidR="00DE57C4" w:rsidRPr="0036444D" w:rsidRDefault="00DE57C4" w:rsidP="00DE57C4">
      <w:pPr>
        <w:autoSpaceDE w:val="0"/>
        <w:autoSpaceDN w:val="0"/>
        <w:adjustRightInd w:val="0"/>
        <w:spacing w:after="0" w:line="240" w:lineRule="auto"/>
        <w:jc w:val="center"/>
        <w:rPr>
          <w:rFonts w:eastAsia="Times New Roman" w:cs="Times New Roman"/>
        </w:rPr>
      </w:pPr>
      <w:r w:rsidRPr="0036444D">
        <w:rPr>
          <w:rFonts w:eastAsia="Times New Roman" w:cs="Times New Roman"/>
        </w:rPr>
        <w:t>(dichiarazioni sostitutive esenti dall’imposta di bollo ai sensi dell’art. 37 del D.P.R. 445/00)</w:t>
      </w:r>
    </w:p>
    <w:p w:rsidR="0021713F" w:rsidRPr="0036444D" w:rsidRDefault="0021713F" w:rsidP="00DE57C4">
      <w:pPr>
        <w:autoSpaceDE w:val="0"/>
        <w:autoSpaceDN w:val="0"/>
        <w:adjustRightInd w:val="0"/>
        <w:spacing w:after="0" w:line="240" w:lineRule="auto"/>
        <w:jc w:val="center"/>
        <w:rPr>
          <w:rFonts w:eastAsia="Times New Roman" w:cs="Arial"/>
        </w:rPr>
      </w:pPr>
    </w:p>
    <w:p w:rsidR="00497ADC" w:rsidRPr="0036444D" w:rsidRDefault="00497ADC" w:rsidP="00DE57C4">
      <w:pPr>
        <w:autoSpaceDE w:val="0"/>
        <w:autoSpaceDN w:val="0"/>
        <w:adjustRightInd w:val="0"/>
        <w:spacing w:after="0" w:line="240" w:lineRule="auto"/>
        <w:jc w:val="both"/>
        <w:rPr>
          <w:rFonts w:eastAsia="Times New Roman" w:cs="Times New Roman"/>
        </w:rPr>
      </w:pPr>
    </w:p>
    <w:p w:rsidR="00DE57C4" w:rsidRPr="0036444D" w:rsidRDefault="00060871" w:rsidP="00DE57C4">
      <w:pPr>
        <w:autoSpaceDE w:val="0"/>
        <w:autoSpaceDN w:val="0"/>
        <w:adjustRightInd w:val="0"/>
        <w:spacing w:after="0" w:line="240" w:lineRule="auto"/>
        <w:jc w:val="both"/>
        <w:rPr>
          <w:rFonts w:eastAsia="Times New Roman" w:cs="Times New Roman"/>
        </w:rPr>
      </w:pPr>
      <w:r w:rsidRPr="0036444D">
        <w:rPr>
          <w:rFonts w:eastAsia="Times New Roman" w:cs="Times New Roman"/>
        </w:rPr>
        <w:t xml:space="preserve">- </w:t>
      </w:r>
      <w:r w:rsidR="0026496F" w:rsidRPr="0036444D">
        <w:rPr>
          <w:rFonts w:eastAsia="Times New Roman" w:cs="Times New Roman"/>
        </w:rPr>
        <w:t xml:space="preserve">(ove obbligatoria) </w:t>
      </w:r>
      <w:r w:rsidRPr="0036444D">
        <w:rPr>
          <w:rFonts w:eastAsia="Times New Roman" w:cs="Times New Roman"/>
        </w:rPr>
        <w:t>che il soggetto che rappresenta è in possesso dell’Autorizzazione sanitaria n. ____________ del ________ rilasciata dal Comune di ______________</w:t>
      </w:r>
    </w:p>
    <w:p w:rsidR="00060871" w:rsidRPr="0036444D" w:rsidRDefault="00060871" w:rsidP="00DE57C4">
      <w:pPr>
        <w:autoSpaceDE w:val="0"/>
        <w:autoSpaceDN w:val="0"/>
        <w:adjustRightInd w:val="0"/>
        <w:spacing w:after="0" w:line="240" w:lineRule="auto"/>
        <w:jc w:val="both"/>
        <w:rPr>
          <w:rFonts w:eastAsia="Times New Roman" w:cs="Times New Roman"/>
        </w:rPr>
      </w:pPr>
    </w:p>
    <w:p w:rsidR="00DE57C4" w:rsidRPr="0036444D" w:rsidRDefault="00497ADC" w:rsidP="00497ADC">
      <w:pPr>
        <w:autoSpaceDE w:val="0"/>
        <w:autoSpaceDN w:val="0"/>
        <w:adjustRightInd w:val="0"/>
        <w:spacing w:after="0" w:line="240" w:lineRule="auto"/>
        <w:jc w:val="both"/>
        <w:rPr>
          <w:rFonts w:eastAsia="Times New Roman" w:cs="Arial"/>
        </w:rPr>
      </w:pPr>
      <w:r w:rsidRPr="0036444D">
        <w:rPr>
          <w:rFonts w:eastAsia="Times New Roman" w:cs="Times New Roman"/>
        </w:rPr>
        <w:t xml:space="preserve">- che il soggetto che rappresenta </w:t>
      </w:r>
      <w:r w:rsidR="00DE57C4" w:rsidRPr="0036444D">
        <w:rPr>
          <w:rFonts w:eastAsia="Times New Roman" w:cs="Times New Roman"/>
        </w:rPr>
        <w:t xml:space="preserve">è iscritto presso la </w:t>
      </w:r>
      <w:r w:rsidR="00DE57C4" w:rsidRPr="0036444D">
        <w:rPr>
          <w:rFonts w:eastAsia="Times New Roman" w:cs="Times New Roman"/>
          <w:b/>
          <w:bCs/>
        </w:rPr>
        <w:t>C.C.I.A.A.</w:t>
      </w:r>
      <w:r w:rsidR="00DE57C4" w:rsidRPr="0036444D">
        <w:rPr>
          <w:rFonts w:eastAsia="Times New Roman" w:cs="Times New Roman"/>
        </w:rPr>
        <w:t xml:space="preserve"> di _____________ n° _______ dal ______________con oggetto sociale corrispondente alla/e categorie e/o sottocategorie dichiarate;</w:t>
      </w:r>
    </w:p>
    <w:p w:rsidR="00DE57C4" w:rsidRPr="0036444D" w:rsidRDefault="00DE57C4" w:rsidP="00DE57C4">
      <w:pPr>
        <w:autoSpaceDE w:val="0"/>
        <w:autoSpaceDN w:val="0"/>
        <w:adjustRightInd w:val="0"/>
        <w:spacing w:after="0" w:line="240" w:lineRule="auto"/>
        <w:ind w:left="360"/>
        <w:jc w:val="both"/>
        <w:rPr>
          <w:rFonts w:eastAsia="Times New Roman" w:cs="Arial"/>
        </w:rPr>
      </w:pPr>
      <w:r w:rsidRPr="0036444D">
        <w:rPr>
          <w:rFonts w:eastAsia="Times New Roman" w:cs="Times New Roman"/>
        </w:rPr>
        <w:t>ovvero</w:t>
      </w:r>
    </w:p>
    <w:p w:rsidR="00DE57C4" w:rsidRPr="0036444D" w:rsidRDefault="00497ADC" w:rsidP="00497ADC">
      <w:pPr>
        <w:autoSpaceDE w:val="0"/>
        <w:autoSpaceDN w:val="0"/>
        <w:adjustRightInd w:val="0"/>
        <w:spacing w:after="0" w:line="240" w:lineRule="auto"/>
        <w:jc w:val="both"/>
        <w:rPr>
          <w:rFonts w:eastAsia="Times New Roman" w:cs="Arial"/>
        </w:rPr>
      </w:pPr>
      <w:r w:rsidRPr="0036444D">
        <w:rPr>
          <w:rFonts w:eastAsia="Times New Roman" w:cs="Times New Roman"/>
        </w:rPr>
        <w:t xml:space="preserve">- che il soggetto che rappresenta </w:t>
      </w:r>
      <w:r w:rsidR="00DE57C4" w:rsidRPr="0036444D">
        <w:rPr>
          <w:rFonts w:eastAsia="Times New Roman" w:cs="Times New Roman"/>
        </w:rPr>
        <w:t xml:space="preserve">non è soggetto all’obbligo dell’iscrizione </w:t>
      </w:r>
      <w:r w:rsidR="00DE57C4" w:rsidRPr="0036444D">
        <w:rPr>
          <w:rFonts w:eastAsia="Times New Roman" w:cs="Times New Roman"/>
          <w:color w:val="000000"/>
        </w:rPr>
        <w:t>alla C.C.I.A.A. (allegare copia conforme dell’Atto Costitutivo e dello Statuto</w:t>
      </w:r>
      <w:r w:rsidR="00DE57C4" w:rsidRPr="0036444D">
        <w:rPr>
          <w:rFonts w:eastAsia="Times New Roman" w:cs="Arial"/>
          <w:color w:val="000000"/>
        </w:rPr>
        <w:t>)</w:t>
      </w:r>
      <w:r w:rsidR="00DE57C4" w:rsidRPr="0036444D">
        <w:rPr>
          <w:rFonts w:eastAsia="Times New Roman" w:cs="Times New Roman"/>
          <w:color w:val="000000"/>
        </w:rPr>
        <w:t xml:space="preserve"> </w:t>
      </w:r>
    </w:p>
    <w:p w:rsidR="00DE57C4" w:rsidRPr="0036444D" w:rsidRDefault="00DE57C4" w:rsidP="00DE57C4">
      <w:pPr>
        <w:autoSpaceDE w:val="0"/>
        <w:autoSpaceDN w:val="0"/>
        <w:adjustRightInd w:val="0"/>
        <w:spacing w:after="0" w:line="240" w:lineRule="auto"/>
        <w:jc w:val="both"/>
        <w:rPr>
          <w:rFonts w:eastAsia="Times New Roman" w:cs="Times New Roman"/>
          <w:color w:val="000000"/>
        </w:rPr>
      </w:pPr>
    </w:p>
    <w:p w:rsidR="0021713F" w:rsidRPr="0036444D" w:rsidRDefault="00497ADC" w:rsidP="00497ADC">
      <w:pPr>
        <w:autoSpaceDE w:val="0"/>
        <w:autoSpaceDN w:val="0"/>
        <w:adjustRightInd w:val="0"/>
        <w:spacing w:after="0" w:line="240" w:lineRule="auto"/>
        <w:jc w:val="both"/>
        <w:rPr>
          <w:rFonts w:eastAsia="Times New Roman" w:cs="Times New Roman"/>
        </w:rPr>
      </w:pPr>
      <w:r w:rsidRPr="0036444D">
        <w:rPr>
          <w:rFonts w:eastAsia="Times New Roman" w:cs="Times New Roman"/>
        </w:rPr>
        <w:t xml:space="preserve">- </w:t>
      </w:r>
      <w:r w:rsidR="0021713F" w:rsidRPr="0036444D">
        <w:rPr>
          <w:rFonts w:eastAsia="Times New Roman" w:cs="Times New Roman"/>
        </w:rPr>
        <w:t xml:space="preserve">(se del caso) </w:t>
      </w:r>
      <w:r w:rsidRPr="0036444D">
        <w:rPr>
          <w:rFonts w:eastAsia="Times New Roman" w:cs="Times New Roman"/>
        </w:rPr>
        <w:t xml:space="preserve">che il soggetto che rappresenta è </w:t>
      </w:r>
      <w:r w:rsidR="0021713F" w:rsidRPr="0036444D">
        <w:rPr>
          <w:rFonts w:eastAsia="Times New Roman" w:cs="Times New Roman"/>
        </w:rPr>
        <w:t>iscritt</w:t>
      </w:r>
      <w:r w:rsidRPr="0036444D">
        <w:rPr>
          <w:rFonts w:eastAsia="Times New Roman" w:cs="Times New Roman"/>
        </w:rPr>
        <w:t>o</w:t>
      </w:r>
      <w:r w:rsidR="0021713F" w:rsidRPr="0036444D">
        <w:rPr>
          <w:rFonts w:eastAsia="Times New Roman" w:cs="Times New Roman"/>
        </w:rPr>
        <w:t>, ai sensi del DM 23.06.2004, all’Albo delle società coop.ve presso il Ministero delle Attività produttive con il n°_______________________________</w:t>
      </w:r>
    </w:p>
    <w:p w:rsidR="0021713F" w:rsidRPr="0036444D" w:rsidRDefault="0021713F" w:rsidP="0021713F">
      <w:pPr>
        <w:pStyle w:val="Paragrafoelenco"/>
        <w:rPr>
          <w:rFonts w:asciiTheme="minorHAnsi" w:hAnsiTheme="minorHAnsi"/>
          <w:sz w:val="22"/>
          <w:szCs w:val="22"/>
        </w:rPr>
      </w:pPr>
    </w:p>
    <w:p w:rsidR="0021713F" w:rsidRPr="0036444D" w:rsidRDefault="0021713F" w:rsidP="0021713F">
      <w:pPr>
        <w:autoSpaceDE w:val="0"/>
        <w:autoSpaceDN w:val="0"/>
        <w:adjustRightInd w:val="0"/>
        <w:spacing w:after="0" w:line="240" w:lineRule="auto"/>
        <w:ind w:left="360"/>
        <w:jc w:val="both"/>
        <w:rPr>
          <w:rFonts w:eastAsia="Times New Roman" w:cs="Times New Roman"/>
        </w:rPr>
      </w:pPr>
    </w:p>
    <w:p w:rsidR="0021713F" w:rsidRPr="0036444D" w:rsidRDefault="00497ADC" w:rsidP="00497ADC">
      <w:pPr>
        <w:autoSpaceDE w:val="0"/>
        <w:autoSpaceDN w:val="0"/>
        <w:adjustRightInd w:val="0"/>
        <w:spacing w:after="0" w:line="240" w:lineRule="auto"/>
        <w:jc w:val="both"/>
        <w:rPr>
          <w:rFonts w:eastAsia="Times New Roman" w:cs="Times New Roman"/>
        </w:rPr>
      </w:pPr>
      <w:r w:rsidRPr="0036444D">
        <w:rPr>
          <w:rFonts w:eastAsia="Times New Roman" w:cs="Times New Roman"/>
        </w:rPr>
        <w:t xml:space="preserve">- </w:t>
      </w:r>
      <w:r w:rsidR="0021713F" w:rsidRPr="0036444D">
        <w:rPr>
          <w:rFonts w:eastAsia="Times New Roman" w:cs="Times New Roman"/>
        </w:rPr>
        <w:t xml:space="preserve">(se del caso) </w:t>
      </w:r>
      <w:r w:rsidRPr="0036444D">
        <w:rPr>
          <w:rFonts w:eastAsia="Times New Roman" w:cs="Times New Roman"/>
        </w:rPr>
        <w:t xml:space="preserve">che il soggetto che rappresenta è </w:t>
      </w:r>
      <w:r w:rsidR="0021713F" w:rsidRPr="0036444D">
        <w:rPr>
          <w:rFonts w:eastAsia="Times New Roman" w:cs="Times New Roman"/>
        </w:rPr>
        <w:t>iscritt</w:t>
      </w:r>
      <w:r w:rsidRPr="0036444D">
        <w:rPr>
          <w:rFonts w:eastAsia="Times New Roman" w:cs="Times New Roman"/>
        </w:rPr>
        <w:t>o</w:t>
      </w:r>
      <w:r w:rsidR="0021713F" w:rsidRPr="0036444D">
        <w:rPr>
          <w:rFonts w:eastAsia="Times New Roman" w:cs="Times New Roman"/>
        </w:rPr>
        <w:t xml:space="preserve"> nella sezione A (sez.</w:t>
      </w:r>
      <w:r w:rsidRPr="0036444D">
        <w:rPr>
          <w:rFonts w:eastAsia="Times New Roman" w:cs="Times New Roman"/>
        </w:rPr>
        <w:t xml:space="preserve"> </w:t>
      </w:r>
      <w:r w:rsidR="0021713F" w:rsidRPr="0036444D">
        <w:rPr>
          <w:rFonts w:eastAsia="Times New Roman" w:cs="Times New Roman"/>
        </w:rPr>
        <w:t>C in caso di consorzio) dell’Albo regionale delle coop.ve sociali della Regione_______________________________________ di cui alla L. 381/1991, dalla data di</w:t>
      </w:r>
      <w:r w:rsidRPr="0036444D">
        <w:rPr>
          <w:rFonts w:eastAsia="Times New Roman" w:cs="Times New Roman"/>
        </w:rPr>
        <w:t xml:space="preserve"> </w:t>
      </w:r>
      <w:r w:rsidR="0021713F" w:rsidRPr="0036444D">
        <w:rPr>
          <w:rFonts w:eastAsia="Times New Roman" w:cs="Times New Roman"/>
        </w:rPr>
        <w:t>____________________al n°__________________________</w:t>
      </w:r>
    </w:p>
    <w:p w:rsidR="0021713F" w:rsidRPr="0036444D" w:rsidRDefault="0021713F" w:rsidP="0021713F">
      <w:pPr>
        <w:autoSpaceDE w:val="0"/>
        <w:autoSpaceDN w:val="0"/>
        <w:adjustRightInd w:val="0"/>
        <w:spacing w:after="0" w:line="240" w:lineRule="auto"/>
        <w:ind w:left="360"/>
        <w:jc w:val="both"/>
        <w:rPr>
          <w:rFonts w:eastAsia="Times New Roman" w:cs="Times New Roman"/>
        </w:rPr>
      </w:pPr>
    </w:p>
    <w:p w:rsidR="0021713F" w:rsidRPr="0036444D" w:rsidRDefault="00497ADC" w:rsidP="00497ADC">
      <w:pPr>
        <w:autoSpaceDE w:val="0"/>
        <w:autoSpaceDN w:val="0"/>
        <w:adjustRightInd w:val="0"/>
        <w:spacing w:after="0" w:line="240" w:lineRule="auto"/>
        <w:jc w:val="both"/>
        <w:rPr>
          <w:rFonts w:eastAsia="Times New Roman" w:cs="Times New Roman"/>
        </w:rPr>
      </w:pPr>
      <w:r w:rsidRPr="0036444D">
        <w:rPr>
          <w:rFonts w:eastAsia="Times New Roman" w:cs="Times New Roman"/>
        </w:rPr>
        <w:lastRenderedPageBreak/>
        <w:t xml:space="preserve">- </w:t>
      </w:r>
      <w:r w:rsidR="0021713F" w:rsidRPr="0036444D">
        <w:rPr>
          <w:rFonts w:eastAsia="Times New Roman" w:cs="Times New Roman"/>
        </w:rPr>
        <w:t xml:space="preserve">(se del caso) </w:t>
      </w:r>
      <w:r w:rsidRPr="0036444D">
        <w:rPr>
          <w:rFonts w:eastAsia="Times New Roman" w:cs="Times New Roman"/>
        </w:rPr>
        <w:t>che il soggetto che rappresenta è iscritto</w:t>
      </w:r>
      <w:r w:rsidR="0021713F" w:rsidRPr="0036444D">
        <w:rPr>
          <w:rFonts w:eastAsia="Times New Roman" w:cs="Times New Roman"/>
        </w:rPr>
        <w:t xml:space="preserve"> (se non ricorre nessuna delle ipotesi precedenti) __________________________________________________________________________________________________________________________________________________________</w:t>
      </w:r>
    </w:p>
    <w:p w:rsidR="00DE57C4" w:rsidRPr="0036444D" w:rsidRDefault="00DE57C4" w:rsidP="0021713F">
      <w:pPr>
        <w:autoSpaceDE w:val="0"/>
        <w:autoSpaceDN w:val="0"/>
        <w:adjustRightInd w:val="0"/>
        <w:spacing w:after="0" w:line="240" w:lineRule="auto"/>
        <w:ind w:left="360"/>
        <w:jc w:val="both"/>
        <w:rPr>
          <w:rFonts w:eastAsia="Times New Roman" w:cs="Arial"/>
        </w:rPr>
      </w:pP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497ADC" w:rsidP="00497ADC">
      <w:pPr>
        <w:suppressAutoHyphens/>
        <w:autoSpaceDE w:val="0"/>
        <w:autoSpaceDN w:val="0"/>
        <w:adjustRightInd w:val="0"/>
        <w:spacing w:after="0" w:line="240" w:lineRule="auto"/>
        <w:jc w:val="both"/>
        <w:rPr>
          <w:rFonts w:eastAsia="Times New Roman" w:cs="Times New Roman"/>
          <w:lang w:eastAsia="zh-CN"/>
        </w:rPr>
      </w:pPr>
      <w:r w:rsidRPr="0036444D">
        <w:rPr>
          <w:rFonts w:eastAsia="Times New Roman" w:cs="Times New Roman"/>
          <w:lang w:eastAsia="zh-CN"/>
        </w:rPr>
        <w:t>- c</w:t>
      </w:r>
      <w:r w:rsidR="00DE57C4" w:rsidRPr="0036444D">
        <w:rPr>
          <w:rFonts w:eastAsia="Times New Roman" w:cs="Times New Roman"/>
          <w:lang w:eastAsia="zh-CN"/>
        </w:rPr>
        <w:t xml:space="preserve">he le generalità </w:t>
      </w:r>
      <w:r w:rsidR="00BB7D08" w:rsidRPr="0036444D">
        <w:rPr>
          <w:rFonts w:eastAsia="Times New Roman" w:cs="Times New Roman"/>
          <w:lang w:eastAsia="zh-CN"/>
        </w:rPr>
        <w:t>del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tratta di altro tipo di società, dei componenti degli organi con poteri di direzione o di vigilanza o dei soggetti muniti di poteri di rappresentanza, di direzione o di controllo compresi quelli cessati dalla carica nell’anno precedente, sono le seguenti</w:t>
      </w:r>
      <w:r w:rsidR="00DE57C4" w:rsidRPr="0036444D">
        <w:rPr>
          <w:rFonts w:eastAsia="Times New Roman" w:cs="Times New Roman"/>
          <w:lang w:eastAsia="zh-CN"/>
        </w:rPr>
        <w:t>: (nel caso in cui gli spazi predisposti non siano sufficienti è possibile inserirne di ulteriori)</w:t>
      </w:r>
    </w:p>
    <w:p w:rsidR="00DE57C4" w:rsidRPr="0036444D" w:rsidRDefault="00DE57C4" w:rsidP="00DE57C4">
      <w:pPr>
        <w:suppressAutoHyphens/>
        <w:autoSpaceDE w:val="0"/>
        <w:autoSpaceDN w:val="0"/>
        <w:adjustRightInd w:val="0"/>
        <w:spacing w:after="0" w:line="240" w:lineRule="auto"/>
        <w:jc w:val="both"/>
        <w:rPr>
          <w:rFonts w:eastAsia="Times New Roman" w:cs="Times New Roman"/>
          <w:lang w:eastAsia="zh-CN"/>
        </w:rPr>
      </w:pP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Cognome e Nome ________________________________________________________________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Nato/a </w:t>
      </w:r>
      <w:proofErr w:type="spellStart"/>
      <w:r w:rsidRPr="0036444D">
        <w:rPr>
          <w:rFonts w:eastAsia="Times New Roman" w:cs="Times New Roman"/>
        </w:rPr>
        <w:t>a</w:t>
      </w:r>
      <w:proofErr w:type="spellEnd"/>
      <w:r w:rsidRPr="0036444D">
        <w:rPr>
          <w:rFonts w:eastAsia="Times New Roman" w:cs="Times New Roman"/>
        </w:rPr>
        <w:t xml:space="preserve"> _______________________________________________________ il 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Residente a __________________________________________ CAP ________ </w:t>
      </w:r>
      <w:proofErr w:type="spellStart"/>
      <w:r w:rsidRPr="0036444D">
        <w:rPr>
          <w:rFonts w:eastAsia="Times New Roman" w:cs="Times New Roman"/>
        </w:rPr>
        <w:t>Prov</w:t>
      </w:r>
      <w:proofErr w:type="spellEnd"/>
      <w:r w:rsidRPr="0036444D">
        <w:rPr>
          <w:rFonts w:eastAsia="Times New Roman" w:cs="Times New Roman"/>
        </w:rPr>
        <w:t xml:space="preserve">. ________ </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Via __________________________________ n. _____ C. F. ____________________________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O attualmente in carica</w:t>
      </w:r>
      <w:r w:rsidRPr="0036444D">
        <w:rPr>
          <w:rFonts w:eastAsia="Times New Roman" w:cs="Times New Roman"/>
        </w:rPr>
        <w:tab/>
      </w:r>
      <w:r w:rsidRPr="0036444D">
        <w:rPr>
          <w:rFonts w:eastAsia="Times New Roman" w:cs="Times New Roman"/>
        </w:rPr>
        <w:tab/>
        <w:t>O cessato nell’anno precedente</w:t>
      </w: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Cognome e Nome ________________________________________________________________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Nato/a </w:t>
      </w:r>
      <w:proofErr w:type="spellStart"/>
      <w:r w:rsidRPr="0036444D">
        <w:rPr>
          <w:rFonts w:eastAsia="Times New Roman" w:cs="Times New Roman"/>
        </w:rPr>
        <w:t>a</w:t>
      </w:r>
      <w:proofErr w:type="spellEnd"/>
      <w:r w:rsidRPr="0036444D">
        <w:rPr>
          <w:rFonts w:eastAsia="Times New Roman" w:cs="Times New Roman"/>
        </w:rPr>
        <w:t xml:space="preserve"> _______________________________________________________ il 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Residente a __________________________________________ CAP ________ </w:t>
      </w:r>
      <w:proofErr w:type="spellStart"/>
      <w:r w:rsidRPr="0036444D">
        <w:rPr>
          <w:rFonts w:eastAsia="Times New Roman" w:cs="Times New Roman"/>
        </w:rPr>
        <w:t>Prov</w:t>
      </w:r>
      <w:proofErr w:type="spellEnd"/>
      <w:r w:rsidRPr="0036444D">
        <w:rPr>
          <w:rFonts w:eastAsia="Times New Roman" w:cs="Times New Roman"/>
        </w:rPr>
        <w:t xml:space="preserve">. ________ </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Via __________________________________ n. _____ C. F. ____________________________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O attualmente in carica</w:t>
      </w:r>
      <w:r w:rsidRPr="0036444D">
        <w:rPr>
          <w:rFonts w:eastAsia="Times New Roman" w:cs="Times New Roman"/>
        </w:rPr>
        <w:tab/>
      </w:r>
      <w:r w:rsidRPr="0036444D">
        <w:rPr>
          <w:rFonts w:eastAsia="Times New Roman" w:cs="Times New Roman"/>
        </w:rPr>
        <w:tab/>
        <w:t>O cessato nell’anno precedente</w:t>
      </w:r>
    </w:p>
    <w:p w:rsidR="00DE57C4" w:rsidRPr="0036444D" w:rsidRDefault="00DE57C4" w:rsidP="00DE57C4">
      <w:pPr>
        <w:autoSpaceDE w:val="0"/>
        <w:autoSpaceDN w:val="0"/>
        <w:adjustRightInd w:val="0"/>
        <w:spacing w:after="0" w:line="276" w:lineRule="auto"/>
        <w:jc w:val="both"/>
        <w:rPr>
          <w:rFonts w:eastAsia="Times New Roman" w:cs="Times New Roman"/>
        </w:rPr>
      </w:pP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Cognome e Nome ________________________________________________________________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Nato/a </w:t>
      </w:r>
      <w:proofErr w:type="spellStart"/>
      <w:r w:rsidRPr="0036444D">
        <w:rPr>
          <w:rFonts w:eastAsia="Times New Roman" w:cs="Times New Roman"/>
        </w:rPr>
        <w:t>a</w:t>
      </w:r>
      <w:proofErr w:type="spellEnd"/>
      <w:r w:rsidRPr="0036444D">
        <w:rPr>
          <w:rFonts w:eastAsia="Times New Roman" w:cs="Times New Roman"/>
        </w:rPr>
        <w:t xml:space="preserve"> _______________________________________________________ il 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Residente a __________________________________________ CAP ________ </w:t>
      </w:r>
      <w:proofErr w:type="spellStart"/>
      <w:r w:rsidRPr="0036444D">
        <w:rPr>
          <w:rFonts w:eastAsia="Times New Roman" w:cs="Times New Roman"/>
        </w:rPr>
        <w:t>Prov</w:t>
      </w:r>
      <w:proofErr w:type="spellEnd"/>
      <w:r w:rsidRPr="0036444D">
        <w:rPr>
          <w:rFonts w:eastAsia="Times New Roman" w:cs="Times New Roman"/>
        </w:rPr>
        <w:t xml:space="preserve">. ________ </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Via __________________________________ n. _____ C. F. ____________________________</w:t>
      </w:r>
    </w:p>
    <w:p w:rsidR="00DE57C4" w:rsidRPr="0036444D" w:rsidRDefault="00DE57C4" w:rsidP="00DE57C4">
      <w:pPr>
        <w:autoSpaceDE w:val="0"/>
        <w:autoSpaceDN w:val="0"/>
        <w:adjustRightInd w:val="0"/>
        <w:spacing w:after="0" w:line="276" w:lineRule="auto"/>
        <w:jc w:val="both"/>
        <w:rPr>
          <w:rFonts w:eastAsia="Times New Roman" w:cs="Arial"/>
        </w:rPr>
      </w:pPr>
      <w:r w:rsidRPr="0036444D">
        <w:rPr>
          <w:rFonts w:eastAsia="Times New Roman" w:cs="Times New Roman"/>
        </w:rPr>
        <w:t xml:space="preserve">          O attualmente in carica</w:t>
      </w:r>
      <w:r w:rsidRPr="0036444D">
        <w:rPr>
          <w:rFonts w:eastAsia="Times New Roman" w:cs="Times New Roman"/>
        </w:rPr>
        <w:tab/>
      </w:r>
      <w:r w:rsidRPr="0036444D">
        <w:rPr>
          <w:rFonts w:eastAsia="Times New Roman" w:cs="Times New Roman"/>
        </w:rPr>
        <w:tab/>
        <w:t>O cessato nell’anno precedente</w:t>
      </w:r>
    </w:p>
    <w:p w:rsidR="00DE57C4" w:rsidRPr="0036444D" w:rsidRDefault="00DE57C4" w:rsidP="00DE57C4">
      <w:pPr>
        <w:autoSpaceDE w:val="0"/>
        <w:autoSpaceDN w:val="0"/>
        <w:adjustRightInd w:val="0"/>
        <w:spacing w:after="0" w:line="276" w:lineRule="auto"/>
        <w:jc w:val="both"/>
        <w:rPr>
          <w:rFonts w:eastAsia="Times New Roman" w:cs="Times New Roman"/>
        </w:rPr>
      </w:pPr>
    </w:p>
    <w:p w:rsidR="00BB7D08" w:rsidRPr="0036444D" w:rsidRDefault="00497ADC"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 xml:space="preserve">- </w:t>
      </w:r>
      <w:r w:rsidR="00BB7D08" w:rsidRPr="0036444D">
        <w:rPr>
          <w:rFonts w:eastAsia="Times New Roman" w:cs="Times New Roman"/>
          <w:color w:val="000000"/>
          <w:lang w:eastAsia="it-IT"/>
        </w:rPr>
        <w:t xml:space="preserve">che non sussiste nei confronti dei soggetti come sopra individuati, ai sensi dell’art. 94 del D. </w:t>
      </w:r>
      <w:proofErr w:type="spellStart"/>
      <w:r w:rsidR="00BB7D08" w:rsidRPr="0036444D">
        <w:rPr>
          <w:rFonts w:eastAsia="Times New Roman" w:cs="Times New Roman"/>
          <w:color w:val="000000"/>
          <w:lang w:eastAsia="it-IT"/>
        </w:rPr>
        <w:t>Lgs</w:t>
      </w:r>
      <w:proofErr w:type="spellEnd"/>
      <w:r w:rsidR="00BB7D08" w:rsidRPr="0036444D">
        <w:rPr>
          <w:rFonts w:eastAsia="Times New Roman" w:cs="Times New Roman"/>
          <w:color w:val="000000"/>
          <w:lang w:eastAsia="it-IT"/>
        </w:rPr>
        <w:t xml:space="preserve"> 36/23, alcuna delle seguenti cause di esclusione automatica dalle gare d’appalto:</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1. Condanna con sentenza definitiva o decreto penale di condanna divenuto irrevocabile per uno dei seguenti reati:</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b) delitti, consumati o tentati, di cui agli articoli 317, 318, 319, 319-ter, 319-quater, 320, 321, 322, 322-bis, 346-bis, 353, 353-bis, 354, 355 e 356 del codice penale nonché all'articolo 2635 del codice civile;</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c) false comunicazioni sociali di cui agli articoli 2621 e 2622 del codice civile;</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d) frode ai sensi dell'articolo 1 della convenzione relativa alla tutela degli interessi finanziari delle Comunità europee, del 26 luglio 1995;</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lastRenderedPageBreak/>
        <w:t>e) delitti, consumati o tentati, commessi con finalità di terrorismo, anche internazionale, e di eversione dell'ordine costituzionale reati terroristici o reati connessi alle attività terroristiche;</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f) delitti di cui agli articoli 648-bis, 648-ter e 648-ter.1 del codice penale, riciclaggio di proventi di attività criminose o finanziamento del terrorismo, quali definiti all'articolo 1 del decreto legislativo 22 giugno 2007, n. 109;</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g) sfruttamento del lavoro minorile e altre forme di tratta di esseri umani definite con il decreto legislativo 4 marzo 2014, n. 24;</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h) ogni altro delitto da cui derivi, quale pena accessoria, l'incapacità di contrattare con la pubblica amministrazione.</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2. Sussistenza, con riferimento ai soggetti indicati,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 xml:space="preserve">3. Sanzione </w:t>
      </w:r>
      <w:proofErr w:type="spellStart"/>
      <w:r w:rsidRPr="0036444D">
        <w:rPr>
          <w:rFonts w:eastAsia="Times New Roman" w:cs="Times New Roman"/>
          <w:color w:val="000000"/>
          <w:lang w:eastAsia="it-IT"/>
        </w:rPr>
        <w:t>interdittiva</w:t>
      </w:r>
      <w:proofErr w:type="spellEnd"/>
      <w:r w:rsidRPr="0036444D">
        <w:rPr>
          <w:rFonts w:eastAsia="Times New Roman" w:cs="Times New Roman"/>
          <w:color w:val="000000"/>
          <w:lang w:eastAsia="it-IT"/>
        </w:rPr>
        <w:t xml:space="preserve"> di cui all'articolo 9, comma 2, lettera c), del decreto legislativo 8 giugno 2001, n. 231, o di altra sanzione che comporta il divieto di contrarre con la pubblica amministrazione, compresi i provvedimenti </w:t>
      </w:r>
      <w:proofErr w:type="spellStart"/>
      <w:r w:rsidRPr="0036444D">
        <w:rPr>
          <w:rFonts w:eastAsia="Times New Roman" w:cs="Times New Roman"/>
          <w:color w:val="000000"/>
          <w:lang w:eastAsia="it-IT"/>
        </w:rPr>
        <w:t>interdittivi</w:t>
      </w:r>
      <w:proofErr w:type="spellEnd"/>
      <w:r w:rsidRPr="0036444D">
        <w:rPr>
          <w:rFonts w:eastAsia="Times New Roman" w:cs="Times New Roman"/>
          <w:color w:val="000000"/>
          <w:lang w:eastAsia="it-IT"/>
        </w:rPr>
        <w:t xml:space="preserve"> di cui all'articolo 14 del decreto legislativo 9 aprile 2008, n. 81;</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4. Sottoposizione a liquidazione giudiziale o stato di liquidazione coatta o di concordato preventivo o procedimento in corso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salvo che siano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 xml:space="preserve">5. Iscrizioni nel casellario informatico tenuto dall'ANAC per aver presentato false dichiarazioni o falsa documentazione nelle procedure di gara e negli affidamenti di subappalti; </w:t>
      </w:r>
    </w:p>
    <w:p w:rsidR="00BB7D08" w:rsidRPr="0036444D" w:rsidRDefault="00BB7D08" w:rsidP="00BB7D08">
      <w:pPr>
        <w:spacing w:after="0" w:line="240" w:lineRule="auto"/>
        <w:jc w:val="both"/>
        <w:rPr>
          <w:rFonts w:eastAsia="Times New Roman" w:cs="Times New Roman"/>
          <w:color w:val="000000"/>
          <w:lang w:eastAsia="it-IT"/>
        </w:rPr>
      </w:pPr>
      <w:r w:rsidRPr="0036444D">
        <w:rPr>
          <w:rFonts w:eastAsia="Times New Roman" w:cs="Times New Roman"/>
          <w:color w:val="000000"/>
          <w:lang w:eastAsia="it-IT"/>
        </w:rPr>
        <w:t xml:space="preserve">6. violazioni gravi, definitivamente accertate, degli obblighi relativi al pagamento delle imposte e tasse o dei contributi previdenziali indicate nell’allegato II.10. </w:t>
      </w:r>
    </w:p>
    <w:p w:rsidR="00AE3AAA" w:rsidRPr="0036444D" w:rsidRDefault="00AE3AAA" w:rsidP="00BB7D08">
      <w:pPr>
        <w:spacing w:after="0" w:line="240" w:lineRule="auto"/>
        <w:jc w:val="both"/>
        <w:rPr>
          <w:rFonts w:eastAsia="Times New Roman" w:cs="Times New Roman"/>
          <w:color w:val="000000"/>
          <w:lang w:eastAsia="it-IT"/>
        </w:rPr>
      </w:pPr>
    </w:p>
    <w:p w:rsidR="00BB7D08" w:rsidRPr="0036444D" w:rsidRDefault="00497ADC" w:rsidP="00497ADC">
      <w:pPr>
        <w:tabs>
          <w:tab w:val="left" w:pos="0"/>
          <w:tab w:val="left" w:pos="1134"/>
        </w:tabs>
        <w:jc w:val="both"/>
        <w:rPr>
          <w:rFonts w:eastAsia="Times New Roman" w:cs="Times New Roman"/>
          <w:bCs/>
          <w:lang w:eastAsia="it-IT"/>
        </w:rPr>
      </w:pPr>
      <w:r w:rsidRPr="0036444D">
        <w:rPr>
          <w:rFonts w:cs="Times New Roman"/>
          <w:lang w:eastAsia="it-IT"/>
        </w:rPr>
        <w:t xml:space="preserve">- che il soggetto che rappresenta è </w:t>
      </w:r>
      <w:r w:rsidR="00BB7D08" w:rsidRPr="0036444D">
        <w:rPr>
          <w:rFonts w:cs="Times New Roman"/>
          <w:lang w:eastAsia="it-IT"/>
        </w:rPr>
        <w:t>in regola con le norme che disciplinano il diritto al lavoro dei disabili e di aver ottemperato al disposto di cui all’art. 17 della L. 68/99 e che l’Ufficio competente è ________</w:t>
      </w:r>
      <w:r w:rsidR="00BB7D08" w:rsidRPr="0036444D">
        <w:rPr>
          <w:rFonts w:eastAsia="Times New Roman" w:cs="Times New Roman"/>
          <w:b/>
          <w:lang w:eastAsia="it-IT"/>
        </w:rPr>
        <w:t>_______________________________________________________________________</w:t>
      </w:r>
      <w:r w:rsidR="00BB7D08" w:rsidRPr="0036444D">
        <w:rPr>
          <w:rFonts w:eastAsia="Times New Roman" w:cs="Times New Roman"/>
          <w:bCs/>
          <w:lang w:eastAsia="it-IT"/>
        </w:rPr>
        <w:t xml:space="preserve">; </w:t>
      </w:r>
    </w:p>
    <w:p w:rsidR="00BB7D08" w:rsidRPr="0036444D" w:rsidRDefault="00BB7D08" w:rsidP="00BB7D08">
      <w:pPr>
        <w:tabs>
          <w:tab w:val="left" w:pos="851"/>
        </w:tabs>
        <w:spacing w:after="0" w:line="240" w:lineRule="auto"/>
        <w:jc w:val="center"/>
        <w:rPr>
          <w:rFonts w:eastAsia="Times New Roman" w:cs="Times New Roman"/>
          <w:i/>
          <w:lang w:eastAsia="it-IT"/>
        </w:rPr>
      </w:pPr>
      <w:r w:rsidRPr="0036444D">
        <w:rPr>
          <w:rFonts w:eastAsia="Times New Roman" w:cs="Times New Roman"/>
          <w:i/>
          <w:lang w:eastAsia="it-IT"/>
        </w:rPr>
        <w:t>ovvero</w:t>
      </w:r>
    </w:p>
    <w:p w:rsidR="00BB7D08" w:rsidRPr="0036444D" w:rsidRDefault="00BB7D08" w:rsidP="00BB7D08">
      <w:pPr>
        <w:tabs>
          <w:tab w:val="left" w:pos="851"/>
        </w:tabs>
        <w:spacing w:after="0" w:line="240" w:lineRule="auto"/>
        <w:ind w:left="426"/>
        <w:rPr>
          <w:rFonts w:eastAsia="Times New Roman" w:cs="Times New Roman"/>
          <w:bCs/>
          <w:lang w:eastAsia="it-IT"/>
        </w:rPr>
      </w:pPr>
      <w:r w:rsidRPr="0036444D">
        <w:rPr>
          <w:rFonts w:eastAsia="Times New Roman" w:cs="Times New Roman"/>
          <w:bCs/>
          <w:lang w:eastAsia="it-IT"/>
        </w:rPr>
        <w:t>per le imprese con non più di 15 dipendenti</w:t>
      </w:r>
    </w:p>
    <w:p w:rsidR="00BB7D08" w:rsidRPr="0036444D" w:rsidRDefault="00BB7D08" w:rsidP="00BB7D08">
      <w:pPr>
        <w:tabs>
          <w:tab w:val="left" w:pos="851"/>
        </w:tabs>
        <w:spacing w:after="0" w:line="240" w:lineRule="auto"/>
        <w:ind w:left="426"/>
        <w:rPr>
          <w:rFonts w:eastAsia="Times New Roman" w:cs="Times New Roman"/>
          <w:lang w:eastAsia="it-IT"/>
        </w:rPr>
      </w:pPr>
    </w:p>
    <w:p w:rsidR="00BB7D08" w:rsidRPr="0036444D" w:rsidRDefault="00BB7D08" w:rsidP="00BB7D08">
      <w:pPr>
        <w:tabs>
          <w:tab w:val="left" w:pos="0"/>
          <w:tab w:val="left" w:pos="426"/>
        </w:tabs>
        <w:spacing w:after="0" w:line="240" w:lineRule="auto"/>
        <w:ind w:left="426"/>
        <w:jc w:val="both"/>
        <w:rPr>
          <w:rFonts w:eastAsia="Times New Roman" w:cs="Times New Roman"/>
          <w:bCs/>
          <w:lang w:eastAsia="it-IT"/>
        </w:rPr>
      </w:pPr>
      <w:r w:rsidRPr="0036444D">
        <w:rPr>
          <w:rFonts w:eastAsia="Times New Roman" w:cs="Times New Roman"/>
          <w:bdr w:val="single" w:sz="4" w:space="0" w:color="auto"/>
          <w:lang w:eastAsia="it-IT"/>
        </w:rPr>
        <w:t xml:space="preserve">    </w:t>
      </w:r>
      <w:r w:rsidRPr="0036444D">
        <w:rPr>
          <w:rFonts w:eastAsia="Times New Roman" w:cs="Times New Roman"/>
          <w:lang w:eastAsia="it-IT"/>
        </w:rPr>
        <w:t xml:space="preserve"> </w:t>
      </w:r>
      <w:r w:rsidRPr="0036444D">
        <w:rPr>
          <w:rFonts w:eastAsia="Times New Roman" w:cs="Times New Roman"/>
          <w:bCs/>
          <w:lang w:eastAsia="it-IT"/>
        </w:rPr>
        <w:t xml:space="preserve"> </w:t>
      </w:r>
      <w:r w:rsidRPr="0036444D">
        <w:rPr>
          <w:rFonts w:eastAsia="Times New Roman" w:cs="Times New Roman"/>
          <w:lang w:eastAsia="it-IT"/>
        </w:rPr>
        <w:t>di non essere assoggettabile alle norme di cui alla L. 68/99</w:t>
      </w:r>
      <w:r w:rsidRPr="0036444D">
        <w:rPr>
          <w:rFonts w:eastAsia="Times New Roman" w:cs="Times New Roman"/>
          <w:bCs/>
          <w:lang w:eastAsia="it-IT"/>
        </w:rPr>
        <w:t>;</w:t>
      </w:r>
    </w:p>
    <w:p w:rsidR="00BB7D08" w:rsidRPr="0036444D" w:rsidRDefault="00BB7D08" w:rsidP="00BB7D08">
      <w:pPr>
        <w:tabs>
          <w:tab w:val="left" w:pos="0"/>
        </w:tabs>
        <w:spacing w:after="0" w:line="240" w:lineRule="auto"/>
        <w:jc w:val="center"/>
        <w:rPr>
          <w:rFonts w:eastAsia="Times New Roman" w:cs="Times New Roman"/>
          <w:bCs/>
          <w:i/>
          <w:lang w:eastAsia="it-IT"/>
        </w:rPr>
      </w:pPr>
      <w:r w:rsidRPr="0036444D">
        <w:rPr>
          <w:rFonts w:eastAsia="Times New Roman" w:cs="Times New Roman"/>
          <w:bCs/>
          <w:i/>
          <w:lang w:eastAsia="it-IT"/>
        </w:rPr>
        <w:t>ovvero</w:t>
      </w:r>
    </w:p>
    <w:p w:rsidR="00BB7D08" w:rsidRPr="0036444D" w:rsidRDefault="00BB7D08" w:rsidP="00BB7D08">
      <w:pPr>
        <w:tabs>
          <w:tab w:val="left" w:pos="0"/>
          <w:tab w:val="left" w:pos="426"/>
        </w:tabs>
        <w:spacing w:after="0" w:line="240" w:lineRule="auto"/>
        <w:ind w:left="426"/>
        <w:jc w:val="both"/>
        <w:rPr>
          <w:rFonts w:eastAsia="Times New Roman" w:cs="Times New Roman"/>
          <w:bCs/>
          <w:lang w:eastAsia="it-IT"/>
        </w:rPr>
      </w:pPr>
      <w:r w:rsidRPr="0036444D">
        <w:rPr>
          <w:rFonts w:eastAsia="Times New Roman" w:cs="Times New Roman"/>
          <w:bdr w:val="single" w:sz="4" w:space="0" w:color="auto"/>
          <w:lang w:eastAsia="it-IT"/>
        </w:rPr>
        <w:t xml:space="preserve">    </w:t>
      </w:r>
      <w:r w:rsidRPr="0036444D">
        <w:rPr>
          <w:rFonts w:eastAsia="Times New Roman" w:cs="Times New Roman"/>
          <w:lang w:eastAsia="it-IT"/>
        </w:rPr>
        <w:t xml:space="preserve"> </w:t>
      </w:r>
      <w:r w:rsidRPr="0036444D">
        <w:rPr>
          <w:rFonts w:eastAsia="Times New Roman" w:cs="Times New Roman"/>
          <w:bCs/>
          <w:lang w:eastAsia="it-IT"/>
        </w:rPr>
        <w:t xml:space="preserve"> pur avendo 15 o più dipendenti, </w:t>
      </w:r>
      <w:r w:rsidRPr="0036444D">
        <w:rPr>
          <w:rFonts w:eastAsia="Times New Roman" w:cs="Times New Roman"/>
          <w:lang w:eastAsia="it-IT"/>
        </w:rPr>
        <w:t xml:space="preserve">di non essere assoggettabile alle norme di cui alla L. 68/99 </w:t>
      </w:r>
      <w:r w:rsidRPr="0036444D">
        <w:rPr>
          <w:rFonts w:eastAsia="Times New Roman" w:cs="Times New Roman"/>
          <w:bCs/>
          <w:lang w:eastAsia="it-IT"/>
        </w:rPr>
        <w:t>per le seguenti ragioni (specificare): _____________________________________________ ;</w:t>
      </w:r>
    </w:p>
    <w:p w:rsidR="00BB7D08" w:rsidRPr="0036444D" w:rsidRDefault="00BB7D08" w:rsidP="00BB7D08">
      <w:pPr>
        <w:spacing w:after="0" w:line="240" w:lineRule="auto"/>
        <w:ind w:left="360"/>
        <w:jc w:val="both"/>
        <w:rPr>
          <w:rFonts w:eastAsia="Times New Roman" w:cs="Times New Roman"/>
          <w:lang w:eastAsia="it-IT"/>
        </w:rPr>
      </w:pPr>
    </w:p>
    <w:p w:rsidR="00AE3AAA" w:rsidRPr="0036444D" w:rsidRDefault="00AE3AAA" w:rsidP="00AE3AAA">
      <w:pPr>
        <w:spacing w:after="0" w:line="240" w:lineRule="auto"/>
        <w:jc w:val="both"/>
        <w:rPr>
          <w:rFonts w:eastAsia="Times New Roman" w:cs="Times New Roman"/>
          <w:lang w:eastAsia="it-IT"/>
        </w:rPr>
      </w:pPr>
      <w:r w:rsidRPr="0036444D">
        <w:rPr>
          <w:rFonts w:eastAsia="Times New Roman" w:cs="Times New Roman"/>
          <w:lang w:eastAsia="it-IT"/>
        </w:rPr>
        <w:t xml:space="preserve">- di essere in regola con quanto previsto dal </w:t>
      </w:r>
      <w:proofErr w:type="spellStart"/>
      <w:r w:rsidRPr="0036444D">
        <w:rPr>
          <w:rFonts w:eastAsia="Times New Roman" w:cs="Times New Roman"/>
          <w:lang w:eastAsia="it-IT"/>
        </w:rPr>
        <w:t>D.Lgs</w:t>
      </w:r>
      <w:proofErr w:type="spellEnd"/>
      <w:r w:rsidRPr="0036444D">
        <w:rPr>
          <w:rFonts w:eastAsia="Times New Roman" w:cs="Times New Roman"/>
          <w:lang w:eastAsia="it-IT"/>
        </w:rPr>
        <w:t xml:space="preserve"> 81/2008 e successive modifiche ed integrazioni e di impegnarsi ad adottare tutti i necessari accorgimenti tecnici ed organizzativi diretti a garantire la sicurezza sul lavoro dei propri dipendenti/collaboratori/volontari;</w:t>
      </w:r>
    </w:p>
    <w:p w:rsidR="00AE3AAA" w:rsidRPr="0036444D" w:rsidRDefault="00AE3AAA" w:rsidP="00AE3AAA">
      <w:pPr>
        <w:spacing w:after="0" w:line="240" w:lineRule="auto"/>
        <w:jc w:val="both"/>
        <w:rPr>
          <w:rFonts w:eastAsia="Times New Roman" w:cs="Times New Roman"/>
          <w:lang w:eastAsia="it-IT"/>
        </w:rPr>
      </w:pPr>
    </w:p>
    <w:p w:rsidR="00AE3AAA" w:rsidRPr="0036444D" w:rsidRDefault="00AE3AAA" w:rsidP="00AE3AAA">
      <w:pPr>
        <w:spacing w:after="0" w:line="240" w:lineRule="auto"/>
        <w:jc w:val="both"/>
        <w:rPr>
          <w:rFonts w:eastAsia="Times New Roman" w:cs="Times New Roman"/>
          <w:lang w:eastAsia="it-IT"/>
        </w:rPr>
      </w:pPr>
      <w:r w:rsidRPr="0036444D">
        <w:rPr>
          <w:rFonts w:eastAsia="Times New Roman" w:cs="Times New Roman"/>
          <w:lang w:eastAsia="it-IT"/>
        </w:rPr>
        <w:t>- di essere in possesso della polizza assicurativa di copertura rischi, infortuni e R.C</w:t>
      </w:r>
      <w:r w:rsidR="00060871" w:rsidRPr="0036444D">
        <w:rPr>
          <w:rFonts w:eastAsia="Times New Roman" w:cs="Times New Roman"/>
          <w:lang w:eastAsia="it-IT"/>
        </w:rPr>
        <w:t>.T./R.C.O.</w:t>
      </w:r>
      <w:r w:rsidRPr="0036444D">
        <w:rPr>
          <w:rFonts w:eastAsia="Times New Roman" w:cs="Times New Roman"/>
          <w:lang w:eastAsia="it-IT"/>
        </w:rPr>
        <w:t xml:space="preserve"> n. _______ rilasciata da _____________ con i seguenti massimali:</w:t>
      </w:r>
    </w:p>
    <w:p w:rsidR="00AE3AAA" w:rsidRPr="0036444D" w:rsidRDefault="00AE3AAA" w:rsidP="00AE3AAA">
      <w:pPr>
        <w:spacing w:after="0" w:line="240" w:lineRule="auto"/>
        <w:jc w:val="both"/>
        <w:rPr>
          <w:rFonts w:eastAsia="Times New Roman" w:cs="Times New Roman"/>
          <w:lang w:eastAsia="it-IT"/>
        </w:rPr>
      </w:pPr>
      <w:r w:rsidRPr="0036444D">
        <w:rPr>
          <w:rFonts w:eastAsia="Times New Roman" w:cs="Times New Roman"/>
          <w:lang w:eastAsia="it-IT"/>
        </w:rPr>
        <w:t>_________________________</w:t>
      </w:r>
    </w:p>
    <w:p w:rsidR="00AE3AAA" w:rsidRPr="0036444D" w:rsidRDefault="00AE3AAA" w:rsidP="00AE3AAA">
      <w:pPr>
        <w:spacing w:after="0" w:line="240" w:lineRule="auto"/>
        <w:jc w:val="both"/>
        <w:rPr>
          <w:rFonts w:eastAsia="Times New Roman" w:cs="Times New Roman"/>
          <w:lang w:eastAsia="it-IT"/>
        </w:rPr>
      </w:pPr>
      <w:r w:rsidRPr="0036444D">
        <w:rPr>
          <w:rFonts w:eastAsia="Times New Roman" w:cs="Times New Roman"/>
          <w:lang w:eastAsia="it-IT"/>
        </w:rPr>
        <w:t>_________________________</w:t>
      </w:r>
    </w:p>
    <w:p w:rsidR="00AE3AAA" w:rsidRPr="0036444D" w:rsidRDefault="00AE3AAA" w:rsidP="00AE3AAA">
      <w:pPr>
        <w:spacing w:after="0" w:line="240" w:lineRule="auto"/>
        <w:jc w:val="both"/>
        <w:rPr>
          <w:rFonts w:eastAsia="Times New Roman" w:cs="Times New Roman"/>
          <w:lang w:eastAsia="it-IT"/>
        </w:rPr>
      </w:pPr>
      <w:r w:rsidRPr="0036444D">
        <w:rPr>
          <w:rFonts w:eastAsia="Times New Roman" w:cs="Times New Roman"/>
          <w:lang w:eastAsia="it-IT"/>
        </w:rPr>
        <w:lastRenderedPageBreak/>
        <w:t>_________________________</w:t>
      </w:r>
    </w:p>
    <w:p w:rsidR="00AE3AAA" w:rsidRPr="0036444D" w:rsidRDefault="00AE3AAA" w:rsidP="00AE3AAA">
      <w:pPr>
        <w:spacing w:after="0" w:line="240" w:lineRule="auto"/>
        <w:jc w:val="both"/>
        <w:rPr>
          <w:rFonts w:eastAsia="Times New Roman" w:cs="Times New Roman"/>
          <w:lang w:eastAsia="it-IT"/>
        </w:rPr>
      </w:pPr>
    </w:p>
    <w:p w:rsidR="00BB7D08" w:rsidRPr="0036444D" w:rsidRDefault="00497ADC" w:rsidP="00497ADC">
      <w:pPr>
        <w:spacing w:after="0" w:line="240" w:lineRule="auto"/>
        <w:jc w:val="both"/>
        <w:rPr>
          <w:rFonts w:eastAsia="Times New Roman" w:cs="Times New Roman"/>
          <w:lang w:eastAsia="it-IT"/>
        </w:rPr>
      </w:pPr>
      <w:r w:rsidRPr="0036444D">
        <w:rPr>
          <w:rFonts w:eastAsia="Times New Roman" w:cs="Times New Roman"/>
          <w:lang w:eastAsia="it-IT"/>
        </w:rPr>
        <w:t>- di aver preso visione integrale dell’Avviso</w:t>
      </w:r>
      <w:r w:rsidR="00060871" w:rsidRPr="0036444D">
        <w:rPr>
          <w:rFonts w:eastAsia="Times New Roman" w:cs="Times New Roman"/>
          <w:lang w:eastAsia="it-IT"/>
        </w:rPr>
        <w:t xml:space="preserve"> e dello Schema di Convenzione</w:t>
      </w:r>
      <w:r w:rsidRPr="0036444D">
        <w:rPr>
          <w:rFonts w:eastAsia="Times New Roman" w:cs="Times New Roman"/>
          <w:lang w:eastAsia="it-IT"/>
        </w:rPr>
        <w:t>, di accettare i contenuti e di essere a conoscenza che l’iscrizione nell’Elenco non comporta una procedura di affidamento né diretto né competitivo né impegna l’Amministrazione all’inserimento di utenti c/o le strutture;</w:t>
      </w:r>
    </w:p>
    <w:p w:rsidR="00AE3AAA" w:rsidRPr="0036444D" w:rsidRDefault="00AE3AAA" w:rsidP="00497ADC">
      <w:pPr>
        <w:spacing w:after="0" w:line="240" w:lineRule="auto"/>
        <w:jc w:val="both"/>
        <w:rPr>
          <w:rFonts w:eastAsia="Times New Roman" w:cs="Times New Roman"/>
          <w:lang w:eastAsia="it-IT"/>
        </w:rPr>
      </w:pPr>
    </w:p>
    <w:p w:rsidR="00AE3AAA" w:rsidRPr="0036444D" w:rsidRDefault="00AE3AAA" w:rsidP="00AE3AAA">
      <w:pPr>
        <w:pStyle w:val="Paragrafoelenco"/>
        <w:widowControl w:val="0"/>
        <w:numPr>
          <w:ilvl w:val="0"/>
          <w:numId w:val="10"/>
        </w:numPr>
        <w:tabs>
          <w:tab w:val="left" w:pos="284"/>
        </w:tabs>
        <w:spacing w:line="300" w:lineRule="exact"/>
        <w:ind w:left="0" w:right="74" w:firstLine="0"/>
        <w:jc w:val="both"/>
        <w:rPr>
          <w:rFonts w:asciiTheme="minorHAnsi" w:hAnsiTheme="minorHAnsi"/>
          <w:sz w:val="22"/>
          <w:szCs w:val="22"/>
          <w:lang w:eastAsia="it-IT"/>
        </w:rPr>
      </w:pPr>
      <w:r w:rsidRPr="0036444D">
        <w:rPr>
          <w:rFonts w:asciiTheme="minorHAnsi" w:hAnsiTheme="minorHAnsi"/>
          <w:sz w:val="22"/>
          <w:szCs w:val="22"/>
          <w:lang w:eastAsia="it-IT"/>
        </w:rPr>
        <w:t>di applicare integralmente il C</w:t>
      </w:r>
      <w:r w:rsidR="00060871" w:rsidRPr="0036444D">
        <w:rPr>
          <w:rFonts w:asciiTheme="minorHAnsi" w:hAnsiTheme="minorHAnsi"/>
          <w:sz w:val="22"/>
          <w:szCs w:val="22"/>
          <w:lang w:eastAsia="it-IT"/>
        </w:rPr>
        <w:t>C</w:t>
      </w:r>
      <w:r w:rsidRPr="0036444D">
        <w:rPr>
          <w:rFonts w:asciiTheme="minorHAnsi" w:hAnsiTheme="minorHAnsi"/>
          <w:sz w:val="22"/>
          <w:szCs w:val="22"/>
          <w:lang w:eastAsia="it-IT"/>
        </w:rPr>
        <w:t>NL del settore ________________________ e i contratti integrativi, territoriali e aziendali vigenti;</w:t>
      </w:r>
    </w:p>
    <w:p w:rsidR="00AE3AAA" w:rsidRPr="0036444D" w:rsidRDefault="00AE3AAA" w:rsidP="00497ADC">
      <w:pPr>
        <w:spacing w:after="0" w:line="240" w:lineRule="auto"/>
        <w:jc w:val="both"/>
        <w:rPr>
          <w:rFonts w:eastAsia="Times New Roman" w:cs="Times New Roman"/>
          <w:lang w:eastAsia="it-IT"/>
        </w:rPr>
      </w:pPr>
    </w:p>
    <w:p w:rsidR="00BB7D08" w:rsidRPr="0036444D" w:rsidRDefault="00497ADC" w:rsidP="00823765">
      <w:pPr>
        <w:spacing w:after="0" w:line="276" w:lineRule="auto"/>
        <w:jc w:val="both"/>
        <w:rPr>
          <w:rFonts w:eastAsia="Times New Roman" w:cs="Times New Roman"/>
          <w:lang w:eastAsia="it-IT"/>
        </w:rPr>
      </w:pPr>
      <w:r w:rsidRPr="0036444D">
        <w:rPr>
          <w:rFonts w:eastAsia="Times New Roman" w:cs="Times New Roman"/>
          <w:b/>
          <w:lang w:eastAsia="it-IT"/>
        </w:rPr>
        <w:t>-</w:t>
      </w:r>
      <w:r w:rsidR="00BB7D08" w:rsidRPr="0036444D">
        <w:rPr>
          <w:rFonts w:eastAsia="Times New Roman" w:cs="Times New Roman"/>
          <w:lang w:eastAsia="it-IT"/>
        </w:rPr>
        <w:t xml:space="preserve"> di conoscere e di impegnarsi a rispettare il “Codice di comportamento dei dipendenti pubblici” emanato ai sensi dell’articolo 54 del </w:t>
      </w:r>
      <w:proofErr w:type="spellStart"/>
      <w:r w:rsidR="00BB7D08" w:rsidRPr="0036444D">
        <w:rPr>
          <w:rFonts w:eastAsia="Times New Roman" w:cs="Times New Roman"/>
          <w:lang w:eastAsia="it-IT"/>
        </w:rPr>
        <w:t>D.Lgs.</w:t>
      </w:r>
      <w:proofErr w:type="spellEnd"/>
      <w:r w:rsidR="00BB7D08" w:rsidRPr="0036444D">
        <w:rPr>
          <w:rFonts w:eastAsia="Times New Roman" w:cs="Times New Roman"/>
          <w:lang w:eastAsia="it-IT"/>
        </w:rPr>
        <w:t xml:space="preserve"> 30/03/2011 n. 165 e il Codice di comportamento dei dipendenti pubblici dell’ASP del quale ha preso visione sul sito dell’ASP </w:t>
      </w:r>
    </w:p>
    <w:p w:rsidR="00BB7D08" w:rsidRPr="0036444D" w:rsidRDefault="00BB7D08" w:rsidP="00823765">
      <w:pPr>
        <w:spacing w:after="0" w:line="240" w:lineRule="auto"/>
        <w:jc w:val="both"/>
        <w:rPr>
          <w:rFonts w:eastAsia="Times New Roman" w:cs="Times New Roman"/>
          <w:lang w:eastAsia="it-IT"/>
        </w:rPr>
      </w:pPr>
      <w:r w:rsidRPr="0036444D">
        <w:rPr>
          <w:rFonts w:eastAsia="Times New Roman" w:cs="Times New Roman"/>
          <w:lang w:eastAsia="it-IT"/>
        </w:rPr>
        <w:t>pena la risoluzione o decadenza del rapporto in caso di violazione degli obblighi derivanti dal suddetto codice.</w:t>
      </w:r>
    </w:p>
    <w:p w:rsidR="00DE57C4" w:rsidRPr="0036444D" w:rsidRDefault="00DE57C4" w:rsidP="00DE57C4">
      <w:pPr>
        <w:autoSpaceDE w:val="0"/>
        <w:autoSpaceDN w:val="0"/>
        <w:adjustRightInd w:val="0"/>
        <w:spacing w:after="0" w:line="240" w:lineRule="auto"/>
        <w:jc w:val="center"/>
        <w:rPr>
          <w:rFonts w:eastAsia="Times New Roman" w:cs="Arial"/>
        </w:rPr>
      </w:pPr>
      <w:r w:rsidRPr="0036444D">
        <w:rPr>
          <w:rFonts w:eastAsia="Times New Roman" w:cs="Times New Roman"/>
          <w:b/>
          <w:bCs/>
        </w:rPr>
        <w:t xml:space="preserve">dichiara inoltre </w:t>
      </w:r>
    </w:p>
    <w:p w:rsidR="00DE57C4" w:rsidRPr="0036444D" w:rsidRDefault="00DE57C4" w:rsidP="00DE57C4">
      <w:pPr>
        <w:autoSpaceDE w:val="0"/>
        <w:autoSpaceDN w:val="0"/>
        <w:adjustRightInd w:val="0"/>
        <w:spacing w:after="0" w:line="240" w:lineRule="auto"/>
        <w:jc w:val="center"/>
        <w:rPr>
          <w:rFonts w:eastAsia="Times New Roman" w:cs="Times New Roman"/>
          <w:b/>
          <w:bCs/>
        </w:rPr>
      </w:pPr>
    </w:p>
    <w:p w:rsidR="00DE57C4" w:rsidRPr="0036444D" w:rsidRDefault="00512AFE" w:rsidP="00512AFE">
      <w:pPr>
        <w:tabs>
          <w:tab w:val="left" w:pos="360"/>
        </w:tabs>
        <w:suppressAutoHyphens/>
        <w:autoSpaceDE w:val="0"/>
        <w:autoSpaceDN w:val="0"/>
        <w:adjustRightInd w:val="0"/>
        <w:spacing w:after="0" w:line="240" w:lineRule="auto"/>
        <w:jc w:val="both"/>
        <w:rPr>
          <w:rFonts w:eastAsia="Times New Roman" w:cs="Times New Roman"/>
          <w:lang w:eastAsia="zh-CN"/>
        </w:rPr>
      </w:pPr>
      <w:r w:rsidRPr="0036444D">
        <w:rPr>
          <w:rFonts w:eastAsia="Times New Roman" w:cs="Times New Roman"/>
          <w:lang w:eastAsia="zh-CN"/>
        </w:rPr>
        <w:t>-</w:t>
      </w:r>
      <w:r w:rsidR="00DE57C4" w:rsidRPr="0036444D">
        <w:rPr>
          <w:rFonts w:eastAsia="Times New Roman" w:cs="Times New Roman"/>
          <w:lang w:eastAsia="zh-CN"/>
        </w:rPr>
        <w:t xml:space="preserve">  che ai fini della tracciabilità dei flussi finanziari il proprio c/c dedicato alle commesse pubbliche sul quale dovranno essere effettuati i pagamenti tramite bonifico bancario/postale, così come previsto dalla L. 136/2010 è:</w:t>
      </w:r>
    </w:p>
    <w:p w:rsidR="00DE57C4" w:rsidRPr="0036444D" w:rsidRDefault="00DE57C4" w:rsidP="00DE57C4">
      <w:pPr>
        <w:suppressAutoHyphens/>
        <w:autoSpaceDE w:val="0"/>
        <w:autoSpaceDN w:val="0"/>
        <w:adjustRightInd w:val="0"/>
        <w:spacing w:after="0" w:line="240" w:lineRule="auto"/>
        <w:ind w:left="360"/>
        <w:jc w:val="both"/>
        <w:rPr>
          <w:rFonts w:eastAsia="Times New Roman" w:cs="Times New Roman"/>
          <w:lang w:eastAsia="zh-CN"/>
        </w:rPr>
      </w:pPr>
    </w:p>
    <w:p w:rsidR="00DE57C4" w:rsidRPr="0036444D" w:rsidRDefault="00DE57C4" w:rsidP="00DE57C4">
      <w:pPr>
        <w:pBdr>
          <w:top w:val="single" w:sz="4" w:space="1" w:color="000000"/>
          <w:left w:val="single" w:sz="4" w:space="4" w:color="000000"/>
          <w:bottom w:val="single" w:sz="4" w:space="1" w:color="000000"/>
          <w:right w:val="single" w:sz="4" w:space="4" w:color="000000"/>
        </w:pBdr>
        <w:tabs>
          <w:tab w:val="left" w:pos="360"/>
        </w:tabs>
        <w:suppressAutoHyphens/>
        <w:autoSpaceDE w:val="0"/>
        <w:autoSpaceDN w:val="0"/>
        <w:adjustRightInd w:val="0"/>
        <w:spacing w:after="0" w:line="240" w:lineRule="auto"/>
        <w:ind w:left="357"/>
        <w:jc w:val="both"/>
        <w:rPr>
          <w:rFonts w:eastAsia="Times New Roman" w:cs="Times New Roman"/>
          <w:lang w:eastAsia="zh-CN"/>
        </w:rPr>
      </w:pPr>
      <w:r w:rsidRPr="0036444D">
        <w:rPr>
          <w:rFonts w:eastAsia="Times New Roman" w:cs="Times New Roman"/>
          <w:lang w:eastAsia="zh-CN"/>
        </w:rPr>
        <w:tab/>
        <w:t>Istituto bancario: _______________________________________________________</w:t>
      </w:r>
    </w:p>
    <w:p w:rsidR="00DE57C4" w:rsidRPr="0036444D" w:rsidRDefault="00DE57C4" w:rsidP="00DE57C4">
      <w:pPr>
        <w:pBdr>
          <w:top w:val="single" w:sz="4" w:space="1" w:color="000000"/>
          <w:left w:val="single" w:sz="4" w:space="4" w:color="000000"/>
          <w:bottom w:val="single" w:sz="4" w:space="1" w:color="000000"/>
          <w:right w:val="single" w:sz="4" w:space="4" w:color="000000"/>
        </w:pBdr>
        <w:tabs>
          <w:tab w:val="left" w:pos="360"/>
        </w:tabs>
        <w:suppressAutoHyphens/>
        <w:autoSpaceDE w:val="0"/>
        <w:autoSpaceDN w:val="0"/>
        <w:adjustRightInd w:val="0"/>
        <w:spacing w:after="0" w:line="240" w:lineRule="auto"/>
        <w:ind w:left="357"/>
        <w:jc w:val="both"/>
        <w:rPr>
          <w:rFonts w:eastAsia="Times New Roman" w:cs="Times New Roman"/>
          <w:lang w:eastAsia="zh-CN"/>
        </w:rPr>
      </w:pPr>
    </w:p>
    <w:p w:rsidR="00DE57C4" w:rsidRPr="0036444D" w:rsidRDefault="00DE57C4" w:rsidP="00DE57C4">
      <w:pPr>
        <w:pBdr>
          <w:top w:val="single" w:sz="4" w:space="1" w:color="000000"/>
          <w:left w:val="single" w:sz="4" w:space="4" w:color="000000"/>
          <w:bottom w:val="single" w:sz="4" w:space="1" w:color="000000"/>
          <w:right w:val="single" w:sz="4" w:space="4" w:color="000000"/>
        </w:pBdr>
        <w:tabs>
          <w:tab w:val="left" w:pos="360"/>
        </w:tabs>
        <w:suppressAutoHyphens/>
        <w:autoSpaceDE w:val="0"/>
        <w:autoSpaceDN w:val="0"/>
        <w:adjustRightInd w:val="0"/>
        <w:spacing w:after="0" w:line="240" w:lineRule="auto"/>
        <w:ind w:left="357"/>
        <w:jc w:val="both"/>
        <w:rPr>
          <w:rFonts w:eastAsia="Times New Roman" w:cs="Times New Roman"/>
          <w:lang w:eastAsia="zh-CN"/>
        </w:rPr>
      </w:pPr>
      <w:r w:rsidRPr="0036444D">
        <w:rPr>
          <w:rFonts w:eastAsia="Times New Roman" w:cs="Times New Roman"/>
          <w:lang w:eastAsia="zh-CN"/>
        </w:rPr>
        <w:tab/>
        <w:t>Numero di c/c: _____________________________ ABI: _______  CAB: _______ CIN: ___</w:t>
      </w:r>
    </w:p>
    <w:p w:rsidR="00DE57C4" w:rsidRPr="0036444D" w:rsidRDefault="00DE57C4" w:rsidP="00DE57C4">
      <w:pPr>
        <w:pBdr>
          <w:top w:val="single" w:sz="4" w:space="1" w:color="000000"/>
          <w:left w:val="single" w:sz="4" w:space="4" w:color="000000"/>
          <w:bottom w:val="single" w:sz="4" w:space="1" w:color="000000"/>
          <w:right w:val="single" w:sz="4" w:space="4" w:color="000000"/>
        </w:pBdr>
        <w:tabs>
          <w:tab w:val="left" w:pos="360"/>
        </w:tabs>
        <w:suppressAutoHyphens/>
        <w:autoSpaceDE w:val="0"/>
        <w:autoSpaceDN w:val="0"/>
        <w:adjustRightInd w:val="0"/>
        <w:spacing w:after="0" w:line="240" w:lineRule="auto"/>
        <w:ind w:left="357"/>
        <w:jc w:val="both"/>
        <w:rPr>
          <w:rFonts w:eastAsia="Times New Roman" w:cs="Times New Roman"/>
          <w:lang w:eastAsia="zh-CN"/>
        </w:rPr>
      </w:pPr>
    </w:p>
    <w:p w:rsidR="00DE57C4" w:rsidRPr="0036444D" w:rsidRDefault="00DE57C4" w:rsidP="00DE57C4">
      <w:pPr>
        <w:pBdr>
          <w:top w:val="single" w:sz="4" w:space="1" w:color="000000"/>
          <w:left w:val="single" w:sz="4" w:space="4" w:color="000000"/>
          <w:bottom w:val="single" w:sz="4" w:space="1" w:color="000000"/>
          <w:right w:val="single" w:sz="4" w:space="4" w:color="000000"/>
        </w:pBdr>
        <w:tabs>
          <w:tab w:val="left" w:pos="360"/>
        </w:tabs>
        <w:suppressAutoHyphens/>
        <w:autoSpaceDE w:val="0"/>
        <w:autoSpaceDN w:val="0"/>
        <w:adjustRightInd w:val="0"/>
        <w:spacing w:after="0" w:line="240" w:lineRule="auto"/>
        <w:ind w:left="357"/>
        <w:jc w:val="both"/>
        <w:rPr>
          <w:rFonts w:eastAsia="Times New Roman" w:cs="Times New Roman"/>
          <w:lang w:eastAsia="zh-CN"/>
        </w:rPr>
      </w:pPr>
      <w:r w:rsidRPr="0036444D">
        <w:rPr>
          <w:rFonts w:eastAsia="Times New Roman" w:cs="Times New Roman"/>
          <w:lang w:eastAsia="zh-CN"/>
        </w:rPr>
        <w:tab/>
        <w:t>IBAN:  _  _  _  _  _  _  _  _  _  _  _  _  _  _  _  _  _  _  _  _  _  _  _  _  _  _  _</w:t>
      </w:r>
    </w:p>
    <w:p w:rsidR="00DE57C4" w:rsidRPr="0036444D" w:rsidRDefault="00DE57C4" w:rsidP="00DE57C4">
      <w:pPr>
        <w:pBdr>
          <w:top w:val="single" w:sz="4" w:space="1" w:color="000000"/>
          <w:left w:val="single" w:sz="4" w:space="4" w:color="000000"/>
          <w:bottom w:val="single" w:sz="4" w:space="1" w:color="000000"/>
          <w:right w:val="single" w:sz="4" w:space="4" w:color="000000"/>
        </w:pBdr>
        <w:tabs>
          <w:tab w:val="left" w:pos="360"/>
        </w:tabs>
        <w:suppressAutoHyphens/>
        <w:autoSpaceDE w:val="0"/>
        <w:autoSpaceDN w:val="0"/>
        <w:adjustRightInd w:val="0"/>
        <w:spacing w:after="0" w:line="240" w:lineRule="auto"/>
        <w:ind w:left="357"/>
        <w:jc w:val="both"/>
        <w:rPr>
          <w:rFonts w:eastAsia="Times New Roman" w:cs="Times New Roman"/>
          <w:lang w:eastAsia="zh-CN"/>
        </w:rPr>
      </w:pPr>
    </w:p>
    <w:p w:rsidR="00DE57C4" w:rsidRPr="0036444D" w:rsidRDefault="00DE57C4" w:rsidP="00DE57C4">
      <w:pPr>
        <w:suppressAutoHyphens/>
        <w:autoSpaceDE w:val="0"/>
        <w:autoSpaceDN w:val="0"/>
        <w:adjustRightInd w:val="0"/>
        <w:spacing w:after="0" w:line="240" w:lineRule="auto"/>
        <w:ind w:left="360"/>
        <w:jc w:val="both"/>
        <w:rPr>
          <w:rFonts w:eastAsia="Times New Roman" w:cs="Times New Roman"/>
          <w:lang w:eastAsia="zh-CN"/>
        </w:rPr>
      </w:pPr>
    </w:p>
    <w:p w:rsidR="00DE57C4" w:rsidRPr="0036444D" w:rsidRDefault="00DE57C4" w:rsidP="00DE57C4">
      <w:pPr>
        <w:suppressAutoHyphens/>
        <w:autoSpaceDE w:val="0"/>
        <w:autoSpaceDN w:val="0"/>
        <w:adjustRightInd w:val="0"/>
        <w:spacing w:after="0" w:line="240" w:lineRule="auto"/>
        <w:ind w:left="360"/>
        <w:jc w:val="both"/>
        <w:rPr>
          <w:rFonts w:eastAsia="Times New Roman" w:cs="Times New Roman"/>
          <w:lang w:eastAsia="zh-CN"/>
        </w:rPr>
      </w:pPr>
      <w:r w:rsidRPr="0036444D">
        <w:rPr>
          <w:rFonts w:eastAsia="Times New Roman" w:cs="Times New Roman"/>
          <w:lang w:eastAsia="zh-CN"/>
        </w:rPr>
        <w:t xml:space="preserve"> </w:t>
      </w:r>
      <w:r w:rsidRPr="0036444D">
        <w:rPr>
          <w:rFonts w:eastAsia="Times New Roman" w:cs="Times New Roman"/>
          <w:bdr w:val="single" w:sz="4" w:space="0" w:color="000000"/>
          <w:lang w:eastAsia="zh-CN"/>
        </w:rPr>
        <w:t xml:space="preserve">    </w:t>
      </w:r>
      <w:r w:rsidRPr="0036444D">
        <w:rPr>
          <w:rFonts w:eastAsia="Times New Roman" w:cs="Times New Roman"/>
          <w:lang w:eastAsia="zh-CN"/>
        </w:rPr>
        <w:t xml:space="preserve">  che la/le persona/e delegata ad operare sul suddetto conto è/sono: </w:t>
      </w:r>
    </w:p>
    <w:p w:rsidR="00DE57C4" w:rsidRPr="0036444D" w:rsidRDefault="00DE57C4" w:rsidP="00DE57C4">
      <w:pPr>
        <w:tabs>
          <w:tab w:val="left" w:pos="360"/>
        </w:tabs>
        <w:suppressAutoHyphens/>
        <w:autoSpaceDE w:val="0"/>
        <w:autoSpaceDN w:val="0"/>
        <w:adjustRightInd w:val="0"/>
        <w:spacing w:after="0" w:line="240" w:lineRule="auto"/>
        <w:ind w:left="360"/>
        <w:jc w:val="both"/>
        <w:rPr>
          <w:rFonts w:eastAsia="Times New Roman" w:cs="Times New Roman"/>
          <w:lang w:eastAsia="zh-CN"/>
        </w:rPr>
      </w:pPr>
      <w:r w:rsidRPr="0036444D">
        <w:rPr>
          <w:rFonts w:eastAsia="Times New Roman" w:cs="Times New Roman"/>
          <w:i/>
          <w:lang w:eastAsia="zh-CN"/>
        </w:rPr>
        <w:t xml:space="preserve">(indicare generalità: nome, cognome, luogo e data di nascita, </w:t>
      </w:r>
      <w:proofErr w:type="spellStart"/>
      <w:r w:rsidRPr="0036444D">
        <w:rPr>
          <w:rFonts w:eastAsia="Times New Roman" w:cs="Times New Roman"/>
          <w:i/>
          <w:lang w:eastAsia="zh-CN"/>
        </w:rPr>
        <w:t>cod.fisc</w:t>
      </w:r>
      <w:proofErr w:type="spellEnd"/>
      <w:r w:rsidRPr="0036444D">
        <w:rPr>
          <w:rFonts w:eastAsia="Times New Roman" w:cs="Times New Roman"/>
          <w:i/>
          <w:lang w:eastAsia="zh-CN"/>
        </w:rPr>
        <w:t>., funzione, ecc.)</w:t>
      </w:r>
    </w:p>
    <w:p w:rsidR="00DE57C4" w:rsidRPr="0036444D" w:rsidRDefault="00DE57C4" w:rsidP="00DE57C4">
      <w:pPr>
        <w:tabs>
          <w:tab w:val="left" w:pos="360"/>
        </w:tabs>
        <w:suppressAutoHyphens/>
        <w:autoSpaceDE w:val="0"/>
        <w:autoSpaceDN w:val="0"/>
        <w:adjustRightInd w:val="0"/>
        <w:spacing w:after="0" w:line="240" w:lineRule="auto"/>
        <w:ind w:left="357"/>
        <w:jc w:val="both"/>
        <w:rPr>
          <w:rFonts w:eastAsia="Times New Roman" w:cs="Times New Roman"/>
          <w:lang w:eastAsia="zh-CN"/>
        </w:rPr>
      </w:pPr>
      <w:r w:rsidRPr="0036444D">
        <w:rPr>
          <w:rFonts w:eastAsia="Times New Roman" w:cs="Times New Roman"/>
          <w:lang w:eastAsia="zh-CN"/>
        </w:rPr>
        <w:tab/>
        <w:t>_____________________________________________________________________________</w:t>
      </w:r>
    </w:p>
    <w:p w:rsidR="00DE57C4" w:rsidRPr="0036444D" w:rsidRDefault="00DE57C4" w:rsidP="00DE57C4">
      <w:pPr>
        <w:tabs>
          <w:tab w:val="left" w:pos="360"/>
        </w:tabs>
        <w:suppressAutoHyphens/>
        <w:autoSpaceDE w:val="0"/>
        <w:autoSpaceDN w:val="0"/>
        <w:adjustRightInd w:val="0"/>
        <w:spacing w:after="0" w:line="240" w:lineRule="auto"/>
        <w:ind w:left="357"/>
        <w:jc w:val="both"/>
        <w:rPr>
          <w:rFonts w:eastAsia="Times New Roman" w:cs="Times New Roman"/>
          <w:lang w:eastAsia="zh-CN"/>
        </w:rPr>
      </w:pPr>
      <w:r w:rsidRPr="0036444D">
        <w:rPr>
          <w:rFonts w:eastAsia="Times New Roman" w:cs="Times New Roman"/>
          <w:lang w:eastAsia="zh-CN"/>
        </w:rPr>
        <w:tab/>
        <w:t>_____________________________________________________________________________</w:t>
      </w:r>
    </w:p>
    <w:p w:rsidR="00DE57C4" w:rsidRPr="0036444D" w:rsidRDefault="00DE57C4" w:rsidP="00DE57C4">
      <w:pPr>
        <w:tabs>
          <w:tab w:val="left" w:pos="360"/>
        </w:tabs>
        <w:suppressAutoHyphens/>
        <w:autoSpaceDE w:val="0"/>
        <w:autoSpaceDN w:val="0"/>
        <w:adjustRightInd w:val="0"/>
        <w:spacing w:after="0" w:line="240" w:lineRule="auto"/>
        <w:ind w:left="357"/>
        <w:jc w:val="both"/>
        <w:rPr>
          <w:rFonts w:eastAsia="Times New Roman" w:cs="Times New Roman"/>
          <w:lang w:eastAsia="zh-CN"/>
        </w:rPr>
      </w:pPr>
      <w:r w:rsidRPr="0036444D">
        <w:rPr>
          <w:rFonts w:eastAsia="Times New Roman" w:cs="Times New Roman"/>
          <w:lang w:eastAsia="zh-CN"/>
        </w:rPr>
        <w:t>_____________________________________________________________________________</w:t>
      </w:r>
    </w:p>
    <w:p w:rsidR="00BB7D08" w:rsidRPr="0036444D" w:rsidRDefault="00BB7D08" w:rsidP="00BB7D08">
      <w:pPr>
        <w:tabs>
          <w:tab w:val="left" w:pos="360"/>
        </w:tabs>
        <w:spacing w:line="276" w:lineRule="auto"/>
        <w:jc w:val="both"/>
        <w:rPr>
          <w:rFonts w:cs="Times New Roman"/>
        </w:rPr>
      </w:pPr>
    </w:p>
    <w:p w:rsidR="00DE57C4" w:rsidRPr="0036444D" w:rsidRDefault="00DE57C4" w:rsidP="00DE57C4">
      <w:pPr>
        <w:autoSpaceDE w:val="0"/>
        <w:autoSpaceDN w:val="0"/>
        <w:adjustRightInd w:val="0"/>
        <w:spacing w:after="0" w:line="240" w:lineRule="auto"/>
        <w:jc w:val="both"/>
        <w:rPr>
          <w:rFonts w:eastAsia="Times New Roman" w:cs="Times New Roman"/>
        </w:rPr>
      </w:pPr>
    </w:p>
    <w:p w:rsidR="00DE57C4" w:rsidRPr="0036444D" w:rsidRDefault="00DE57C4" w:rsidP="00DE57C4">
      <w:pPr>
        <w:suppressAutoHyphens/>
        <w:autoSpaceDE w:val="0"/>
        <w:autoSpaceDN w:val="0"/>
        <w:adjustRightInd w:val="0"/>
        <w:spacing w:after="0" w:line="240" w:lineRule="auto"/>
        <w:ind w:left="4956" w:hanging="4776"/>
        <w:rPr>
          <w:rFonts w:eastAsia="Times New Roman" w:cs="Times New Roman"/>
          <w:lang w:eastAsia="zh-CN"/>
        </w:rPr>
      </w:pPr>
      <w:r w:rsidRPr="0036444D">
        <w:rPr>
          <w:rFonts w:eastAsia="Times New Roman" w:cs="Times New Roman"/>
          <w:b/>
          <w:lang w:eastAsia="zh-CN"/>
        </w:rPr>
        <w:t xml:space="preserve">Si </w:t>
      </w:r>
      <w:r w:rsidR="00060871" w:rsidRPr="0036444D">
        <w:rPr>
          <w:rFonts w:eastAsia="Times New Roman" w:cs="Times New Roman"/>
          <w:b/>
          <w:lang w:eastAsia="zh-CN"/>
        </w:rPr>
        <w:t>allegano</w:t>
      </w:r>
      <w:r w:rsidRPr="0036444D">
        <w:rPr>
          <w:rFonts w:eastAsia="Times New Roman" w:cs="Times New Roman"/>
          <w:b/>
          <w:lang w:eastAsia="zh-CN"/>
        </w:rPr>
        <w:t>:</w:t>
      </w:r>
    </w:p>
    <w:p w:rsidR="00DE57C4" w:rsidRPr="0036444D" w:rsidRDefault="00DE57C4" w:rsidP="00DE57C4">
      <w:pPr>
        <w:suppressAutoHyphens/>
        <w:autoSpaceDE w:val="0"/>
        <w:autoSpaceDN w:val="0"/>
        <w:adjustRightInd w:val="0"/>
        <w:spacing w:after="0" w:line="240" w:lineRule="auto"/>
        <w:ind w:left="4956" w:hanging="5496"/>
        <w:rPr>
          <w:rFonts w:eastAsia="Times New Roman" w:cs="Times New Roman"/>
          <w:b/>
          <w:lang w:eastAsia="zh-CN"/>
        </w:rPr>
      </w:pPr>
    </w:p>
    <w:p w:rsidR="00DE57C4" w:rsidRPr="0036444D" w:rsidRDefault="00060871" w:rsidP="00DE57C4">
      <w:pPr>
        <w:numPr>
          <w:ilvl w:val="0"/>
          <w:numId w:val="1"/>
        </w:numPr>
        <w:suppressAutoHyphens/>
        <w:autoSpaceDE w:val="0"/>
        <w:autoSpaceDN w:val="0"/>
        <w:adjustRightInd w:val="0"/>
        <w:spacing w:after="0" w:line="240" w:lineRule="auto"/>
        <w:rPr>
          <w:rFonts w:eastAsia="Times New Roman" w:cs="Times New Roman"/>
          <w:lang w:eastAsia="zh-CN"/>
        </w:rPr>
      </w:pPr>
      <w:r w:rsidRPr="0036444D">
        <w:rPr>
          <w:rFonts w:eastAsia="Times New Roman" w:cs="Times New Roman"/>
          <w:b/>
          <w:lang w:eastAsia="zh-CN"/>
        </w:rPr>
        <w:t>Autorizzazione Sanitaria</w:t>
      </w:r>
    </w:p>
    <w:p w:rsidR="00767FD7" w:rsidRPr="0036444D" w:rsidRDefault="00DE57C4" w:rsidP="00DF622A">
      <w:pPr>
        <w:numPr>
          <w:ilvl w:val="0"/>
          <w:numId w:val="1"/>
        </w:numPr>
        <w:suppressAutoHyphens/>
        <w:autoSpaceDE w:val="0"/>
        <w:autoSpaceDN w:val="0"/>
        <w:adjustRightInd w:val="0"/>
        <w:spacing w:after="0" w:line="240" w:lineRule="auto"/>
        <w:rPr>
          <w:rFonts w:eastAsia="Times New Roman" w:cs="Times New Roman"/>
          <w:lang w:eastAsia="zh-CN"/>
        </w:rPr>
      </w:pPr>
      <w:r w:rsidRPr="0036444D">
        <w:rPr>
          <w:rFonts w:eastAsia="Times New Roman" w:cs="Times New Roman"/>
          <w:b/>
          <w:lang w:eastAsia="zh-CN"/>
        </w:rPr>
        <w:t xml:space="preserve">Carta dei Servizi </w:t>
      </w:r>
    </w:p>
    <w:p w:rsidR="00DE57C4" w:rsidRPr="0036444D" w:rsidRDefault="00DE57C4" w:rsidP="00DF622A">
      <w:pPr>
        <w:numPr>
          <w:ilvl w:val="0"/>
          <w:numId w:val="1"/>
        </w:numPr>
        <w:suppressAutoHyphens/>
        <w:autoSpaceDE w:val="0"/>
        <w:autoSpaceDN w:val="0"/>
        <w:adjustRightInd w:val="0"/>
        <w:spacing w:after="0" w:line="240" w:lineRule="auto"/>
        <w:rPr>
          <w:rFonts w:eastAsia="Times New Roman" w:cs="Times New Roman"/>
          <w:lang w:eastAsia="zh-CN"/>
        </w:rPr>
      </w:pPr>
      <w:r w:rsidRPr="0036444D">
        <w:rPr>
          <w:rFonts w:eastAsia="Times New Roman" w:cs="Times New Roman"/>
          <w:b/>
          <w:lang w:eastAsia="zh-CN"/>
        </w:rPr>
        <w:t>Altro ___________________________________________________________________</w:t>
      </w:r>
    </w:p>
    <w:p w:rsidR="00DE57C4" w:rsidRPr="0036444D" w:rsidRDefault="00DE57C4" w:rsidP="00DE57C4">
      <w:pPr>
        <w:suppressAutoHyphens/>
        <w:autoSpaceDE w:val="0"/>
        <w:autoSpaceDN w:val="0"/>
        <w:adjustRightInd w:val="0"/>
        <w:spacing w:after="0" w:line="240" w:lineRule="auto"/>
        <w:ind w:left="-180"/>
        <w:rPr>
          <w:rFonts w:eastAsia="Times New Roman" w:cs="Times New Roman"/>
          <w:lang w:eastAsia="zh-CN"/>
        </w:rPr>
      </w:pPr>
      <w:r w:rsidRPr="0036444D">
        <w:rPr>
          <w:rFonts w:eastAsia="Times New Roman" w:cs="Times New Roman"/>
          <w:b/>
          <w:lang w:eastAsia="zh-CN"/>
        </w:rPr>
        <w:tab/>
      </w:r>
      <w:r w:rsidRPr="0036444D">
        <w:rPr>
          <w:rFonts w:eastAsia="Times New Roman" w:cs="Times New Roman"/>
          <w:b/>
          <w:lang w:eastAsia="zh-CN"/>
        </w:rPr>
        <w:tab/>
        <w:t>________________________________________________________________________</w:t>
      </w:r>
    </w:p>
    <w:p w:rsidR="00DE57C4" w:rsidRPr="0036444D" w:rsidRDefault="00DE57C4" w:rsidP="00DE57C4">
      <w:pPr>
        <w:suppressAutoHyphens/>
        <w:autoSpaceDE w:val="0"/>
        <w:autoSpaceDN w:val="0"/>
        <w:adjustRightInd w:val="0"/>
        <w:spacing w:after="0" w:line="240" w:lineRule="auto"/>
        <w:ind w:left="4956" w:hanging="5496"/>
        <w:rPr>
          <w:rFonts w:eastAsia="Times New Roman" w:cs="Times New Roman"/>
          <w:b/>
          <w:lang w:eastAsia="zh-CN"/>
        </w:rPr>
      </w:pPr>
    </w:p>
    <w:p w:rsidR="00DE57C4" w:rsidRPr="0036444D" w:rsidRDefault="00DE57C4"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DE57C4" w:rsidRPr="0036444D" w:rsidRDefault="00DE57C4"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DE57C4" w:rsidRPr="0036444D" w:rsidRDefault="00DE57C4"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DE57C4" w:rsidRPr="0036444D" w:rsidRDefault="00DE57C4"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DE57C4" w:rsidRPr="0036444D" w:rsidRDefault="00DE57C4"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DE57C4" w:rsidRPr="0036444D" w:rsidRDefault="00DE57C4"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DE57C4" w:rsidRPr="0036444D" w:rsidRDefault="00DE57C4"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DE57C4" w:rsidRPr="0036444D" w:rsidRDefault="00DE57C4"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512AFE" w:rsidRPr="0036444D" w:rsidRDefault="00512AFE"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p w:rsidR="00FC2C4C" w:rsidRPr="0036444D" w:rsidRDefault="00FC2C4C" w:rsidP="00DE57C4">
      <w:pPr>
        <w:widowControl w:val="0"/>
        <w:tabs>
          <w:tab w:val="left" w:pos="375"/>
          <w:tab w:val="left" w:pos="426"/>
        </w:tabs>
        <w:suppressAutoHyphens/>
        <w:autoSpaceDE w:val="0"/>
        <w:autoSpaceDN w:val="0"/>
        <w:adjustRightInd w:val="0"/>
        <w:spacing w:after="0" w:line="240" w:lineRule="auto"/>
        <w:ind w:left="374"/>
        <w:jc w:val="both"/>
        <w:rPr>
          <w:rFonts w:eastAsia="Times New Roman" w:cs="Arial"/>
          <w:bCs/>
        </w:rPr>
      </w:pPr>
    </w:p>
    <w:sectPr w:rsidR="00FC2C4C" w:rsidRPr="003644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rostile">
    <w:altName w:val="Segoe Script"/>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Ο"/>
      <w:lvlJc w:val="left"/>
      <w:pPr>
        <w:ind w:left="720" w:hanging="360"/>
      </w:pPr>
      <w:rPr>
        <w:rFonts w:ascii="Liberation Serif" w:hAnsi="Liberation Serif" w:cs="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567" w:hanging="567"/>
      </w:pPr>
      <w:rPr>
        <w:b/>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720" w:hanging="360"/>
      </w:pPr>
      <w:rPr>
        <w:rFonts w:ascii="Wingding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00000004"/>
    <w:lvl w:ilvl="0">
      <w:start w:val="1"/>
      <w:numFmt w:val="decimal"/>
      <w:lvlText w:val="%1)"/>
      <w:lvlJc w:val="left"/>
      <w:pPr>
        <w:ind w:left="720" w:hanging="360"/>
      </w:pPr>
      <w:rPr>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00000005"/>
    <w:lvl w:ilvl="0">
      <w:start w:val="1"/>
      <w:numFmt w:val="bullet"/>
      <w:lvlText w:val=""/>
      <w:lvlJc w:val="left"/>
      <w:pPr>
        <w:ind w:left="360" w:hanging="360"/>
      </w:pPr>
      <w:rPr>
        <w:rFonts w:ascii="Wingdings" w:cs="Times New Roman"/>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0000000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03881882"/>
    <w:multiLevelType w:val="hybridMultilevel"/>
    <w:tmpl w:val="824C334C"/>
    <w:lvl w:ilvl="0" w:tplc="6BECB57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3F552EA"/>
    <w:multiLevelType w:val="hybridMultilevel"/>
    <w:tmpl w:val="ACCE07DA"/>
    <w:lvl w:ilvl="0" w:tplc="21A2ABDC">
      <w:start w:val="1"/>
      <w:numFmt w:val="bullet"/>
      <w:lvlText w:val=""/>
      <w:lvlJc w:val="left"/>
      <w:pPr>
        <w:ind w:left="720" w:hanging="360"/>
      </w:pPr>
      <w:rPr>
        <w:rFonts w:ascii="Wingdings" w:eastAsia="Times New Roman" w:hAnsi="Wingdings"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6D240C"/>
    <w:multiLevelType w:val="hybridMultilevel"/>
    <w:tmpl w:val="2BCA412E"/>
    <w:lvl w:ilvl="0" w:tplc="7DA4801C">
      <w:start w:val="1"/>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A04EB6"/>
    <w:multiLevelType w:val="hybridMultilevel"/>
    <w:tmpl w:val="31E0DDC2"/>
    <w:lvl w:ilvl="0" w:tplc="99F6205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C4"/>
    <w:rsid w:val="00055645"/>
    <w:rsid w:val="00060871"/>
    <w:rsid w:val="00160AE1"/>
    <w:rsid w:val="0021713F"/>
    <w:rsid w:val="00245D25"/>
    <w:rsid w:val="0026496F"/>
    <w:rsid w:val="002B5603"/>
    <w:rsid w:val="0036444D"/>
    <w:rsid w:val="00381E30"/>
    <w:rsid w:val="004644FE"/>
    <w:rsid w:val="00491DA9"/>
    <w:rsid w:val="00497ADC"/>
    <w:rsid w:val="00512AFE"/>
    <w:rsid w:val="005E21A7"/>
    <w:rsid w:val="00647E60"/>
    <w:rsid w:val="006F42D0"/>
    <w:rsid w:val="00767FD7"/>
    <w:rsid w:val="00823765"/>
    <w:rsid w:val="0083778E"/>
    <w:rsid w:val="00841112"/>
    <w:rsid w:val="008D2239"/>
    <w:rsid w:val="009C6819"/>
    <w:rsid w:val="00AE3AAA"/>
    <w:rsid w:val="00BB7D08"/>
    <w:rsid w:val="00C21EC2"/>
    <w:rsid w:val="00C37D2D"/>
    <w:rsid w:val="00D85420"/>
    <w:rsid w:val="00DE57C4"/>
    <w:rsid w:val="00F704B7"/>
    <w:rsid w:val="00FC2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uiPriority w:val="99"/>
    <w:rsid w:val="00DE57C4"/>
    <w:rPr>
      <w:rFonts w:ascii="Arial" w:hAnsi="Arial" w:cs="Arial"/>
    </w:rPr>
  </w:style>
  <w:style w:type="character" w:customStyle="1" w:styleId="TestofumettoCarattere">
    <w:name w:val="Testo fumetto Carattere"/>
    <w:uiPriority w:val="99"/>
    <w:rsid w:val="00DE57C4"/>
    <w:rPr>
      <w:rFonts w:ascii="Arial" w:hAnsi="Arial" w:cs="Arial"/>
      <w:sz w:val="18"/>
      <w:szCs w:val="18"/>
    </w:rPr>
  </w:style>
  <w:style w:type="character" w:customStyle="1" w:styleId="Corpodeltesto2Carattere">
    <w:name w:val="Corpo del testo 2 Carattere"/>
    <w:uiPriority w:val="99"/>
    <w:rsid w:val="00DE57C4"/>
  </w:style>
  <w:style w:type="character" w:customStyle="1" w:styleId="Pie8dipaginaCarattere">
    <w:name w:val="Pièe8 di pagina Carattere"/>
    <w:uiPriority w:val="99"/>
    <w:rsid w:val="00DE57C4"/>
  </w:style>
  <w:style w:type="character" w:customStyle="1" w:styleId="IntestazioneCarattere">
    <w:name w:val="Intestazione Carattere"/>
    <w:uiPriority w:val="99"/>
    <w:rsid w:val="00DE57C4"/>
  </w:style>
  <w:style w:type="character" w:customStyle="1" w:styleId="CollegamentoInternet">
    <w:name w:val="Collegamento Internet"/>
    <w:uiPriority w:val="99"/>
    <w:rsid w:val="00DE57C4"/>
    <w:rPr>
      <w:color w:val="0563C1"/>
      <w:u w:val="single"/>
    </w:rPr>
  </w:style>
  <w:style w:type="character" w:customStyle="1" w:styleId="Numerodipagina">
    <w:name w:val="Numero di pagina"/>
    <w:basedOn w:val="Carpredefinitoparagrafo"/>
    <w:uiPriority w:val="99"/>
    <w:rsid w:val="00DE57C4"/>
  </w:style>
  <w:style w:type="character" w:customStyle="1" w:styleId="WW8Num19z0">
    <w:name w:val="WW8Num19z0"/>
    <w:uiPriority w:val="99"/>
    <w:rsid w:val="00DE57C4"/>
  </w:style>
  <w:style w:type="character" w:customStyle="1" w:styleId="WW8Num18z3">
    <w:name w:val="WW8Num18z3"/>
    <w:uiPriority w:val="99"/>
    <w:rsid w:val="00DE57C4"/>
    <w:rPr>
      <w:rFonts w:ascii="Symbol" w:hAnsi="Symbol" w:cs="Symbol"/>
    </w:rPr>
  </w:style>
  <w:style w:type="character" w:customStyle="1" w:styleId="WW8Num18z2">
    <w:name w:val="WW8Num18z2"/>
    <w:uiPriority w:val="99"/>
    <w:rsid w:val="00DE57C4"/>
    <w:rPr>
      <w:rFonts w:ascii="Wingdings" w:hAnsi="Wingdings" w:cs="Wingdings"/>
    </w:rPr>
  </w:style>
  <w:style w:type="character" w:customStyle="1" w:styleId="WW8Num18z1">
    <w:name w:val="WW8Num18z1"/>
    <w:uiPriority w:val="99"/>
    <w:rsid w:val="00DE57C4"/>
    <w:rPr>
      <w:rFonts w:ascii="Courier New" w:hAnsi="Courier New" w:cs="Courier New"/>
    </w:rPr>
  </w:style>
  <w:style w:type="character" w:customStyle="1" w:styleId="WW8Num18z0">
    <w:name w:val="WW8Num18z0"/>
    <w:uiPriority w:val="99"/>
    <w:rsid w:val="00DE57C4"/>
    <w:rPr>
      <w:rFonts w:ascii="Symbol" w:eastAsia="Times New Roman" w:hAnsi="Symbol" w:cs="Symbol"/>
    </w:rPr>
  </w:style>
  <w:style w:type="character" w:customStyle="1" w:styleId="WW8Num17z3">
    <w:name w:val="WW8Num17z3"/>
    <w:uiPriority w:val="99"/>
    <w:rsid w:val="00DE57C4"/>
    <w:rPr>
      <w:rFonts w:ascii="Symbol" w:hAnsi="Symbol" w:cs="Symbol"/>
    </w:rPr>
  </w:style>
  <w:style w:type="character" w:customStyle="1" w:styleId="WW8Num17z2">
    <w:name w:val="WW8Num17z2"/>
    <w:uiPriority w:val="99"/>
    <w:rsid w:val="00DE57C4"/>
    <w:rPr>
      <w:rFonts w:ascii="Wingdings" w:hAnsi="Wingdings" w:cs="Wingdings"/>
    </w:rPr>
  </w:style>
  <w:style w:type="character" w:customStyle="1" w:styleId="WW8Num17z1">
    <w:name w:val="WW8Num17z1"/>
    <w:uiPriority w:val="99"/>
    <w:rsid w:val="00DE57C4"/>
    <w:rPr>
      <w:rFonts w:ascii="Courier New" w:hAnsi="Courier New" w:cs="Courier New"/>
    </w:rPr>
  </w:style>
  <w:style w:type="character" w:customStyle="1" w:styleId="WW8Num17z0">
    <w:name w:val="WW8Num17z0"/>
    <w:uiPriority w:val="99"/>
    <w:rsid w:val="00DE57C4"/>
    <w:rPr>
      <w:rFonts w:ascii="Times New Roman" w:eastAsia="Times New Roman" w:hAnsi="Times New Roman"/>
      <w:b/>
      <w:sz w:val="20"/>
    </w:rPr>
  </w:style>
  <w:style w:type="character" w:customStyle="1" w:styleId="WW8Num15z0">
    <w:name w:val="WW8Num15z0"/>
    <w:uiPriority w:val="99"/>
    <w:rsid w:val="00DE57C4"/>
    <w:rPr>
      <w:rFonts w:ascii="Times New Roman" w:hAnsi="Times New Roman"/>
    </w:rPr>
  </w:style>
  <w:style w:type="character" w:customStyle="1" w:styleId="WW8Num14z0">
    <w:name w:val="WW8Num14z0"/>
    <w:uiPriority w:val="99"/>
    <w:rsid w:val="00DE57C4"/>
    <w:rPr>
      <w:sz w:val="20"/>
      <w:szCs w:val="20"/>
    </w:rPr>
  </w:style>
  <w:style w:type="character" w:customStyle="1" w:styleId="WW8Num13z0">
    <w:name w:val="WW8Num13z0"/>
    <w:uiPriority w:val="99"/>
    <w:rsid w:val="00DE57C4"/>
    <w:rPr>
      <w:rFonts w:ascii="Wingdings" w:hAnsi="Wingdings"/>
      <w:sz w:val="16"/>
      <w:szCs w:val="16"/>
    </w:rPr>
  </w:style>
  <w:style w:type="character" w:customStyle="1" w:styleId="WW8Num12z0">
    <w:name w:val="WW8Num12z0"/>
    <w:uiPriority w:val="99"/>
    <w:rsid w:val="00DE57C4"/>
    <w:rPr>
      <w:rFonts w:ascii="Wingdings" w:hAnsi="Wingdings"/>
      <w:sz w:val="16"/>
      <w:szCs w:val="16"/>
    </w:rPr>
  </w:style>
  <w:style w:type="character" w:customStyle="1" w:styleId="WW8Num11z0">
    <w:name w:val="WW8Num11z0"/>
    <w:uiPriority w:val="99"/>
    <w:rsid w:val="00DE57C4"/>
    <w:rPr>
      <w:b/>
    </w:rPr>
  </w:style>
  <w:style w:type="character" w:customStyle="1" w:styleId="WW8Num10z0">
    <w:name w:val="WW8Num10z0"/>
    <w:uiPriority w:val="99"/>
    <w:rsid w:val="00DE57C4"/>
    <w:rPr>
      <w:sz w:val="20"/>
      <w:szCs w:val="20"/>
    </w:rPr>
  </w:style>
  <w:style w:type="character" w:customStyle="1" w:styleId="WW8Num8z0">
    <w:name w:val="WW8Num8z0"/>
    <w:uiPriority w:val="99"/>
    <w:rsid w:val="00DE57C4"/>
    <w:rPr>
      <w:b/>
    </w:rPr>
  </w:style>
  <w:style w:type="character" w:customStyle="1" w:styleId="WW8Num7z3">
    <w:name w:val="WW8Num7z3"/>
    <w:uiPriority w:val="99"/>
    <w:rsid w:val="00DE57C4"/>
    <w:rPr>
      <w:rFonts w:ascii="Symbol" w:hAnsi="Symbol" w:cs="Symbol"/>
    </w:rPr>
  </w:style>
  <w:style w:type="character" w:customStyle="1" w:styleId="WW8Num7z2">
    <w:name w:val="WW8Num7z2"/>
    <w:uiPriority w:val="99"/>
    <w:rsid w:val="00DE57C4"/>
    <w:rPr>
      <w:rFonts w:ascii="Wingdings" w:hAnsi="Wingdings" w:cs="Wingdings"/>
    </w:rPr>
  </w:style>
  <w:style w:type="character" w:customStyle="1" w:styleId="WW8Num7z1">
    <w:name w:val="WW8Num7z1"/>
    <w:uiPriority w:val="99"/>
    <w:rsid w:val="00DE57C4"/>
    <w:rPr>
      <w:rFonts w:ascii="Courier New" w:hAnsi="Courier New" w:cs="Courier New"/>
    </w:rPr>
  </w:style>
  <w:style w:type="character" w:customStyle="1" w:styleId="WW8Num7z0">
    <w:name w:val="WW8Num7z0"/>
    <w:uiPriority w:val="99"/>
    <w:rsid w:val="00DE57C4"/>
    <w:rPr>
      <w:rFonts w:ascii="Wingdings" w:eastAsia="Times New Roman" w:hAnsi="Wingdings"/>
    </w:rPr>
  </w:style>
  <w:style w:type="character" w:customStyle="1" w:styleId="WW8Num6z2">
    <w:name w:val="WW8Num6z2"/>
    <w:uiPriority w:val="99"/>
    <w:rsid w:val="00DE57C4"/>
  </w:style>
  <w:style w:type="character" w:customStyle="1" w:styleId="WW8Num6z1">
    <w:name w:val="WW8Num6z1"/>
    <w:uiPriority w:val="99"/>
    <w:rsid w:val="00DE57C4"/>
    <w:rPr>
      <w:rFonts w:ascii="Times New Roman" w:eastAsia="Times New Roman" w:hAnsi="Times New Roman"/>
      <w:b/>
      <w:sz w:val="20"/>
      <w:szCs w:val="20"/>
    </w:rPr>
  </w:style>
  <w:style w:type="character" w:customStyle="1" w:styleId="WW8Num6z0">
    <w:name w:val="WW8Num6z0"/>
    <w:uiPriority w:val="99"/>
    <w:rsid w:val="00DE57C4"/>
    <w:rPr>
      <w:b/>
      <w:sz w:val="20"/>
      <w:szCs w:val="20"/>
    </w:rPr>
  </w:style>
  <w:style w:type="character" w:customStyle="1" w:styleId="WW8Num5z3">
    <w:name w:val="WW8Num5z3"/>
    <w:uiPriority w:val="99"/>
    <w:rsid w:val="00DE57C4"/>
    <w:rPr>
      <w:rFonts w:ascii="Symbol" w:hAnsi="Symbol" w:cs="Symbol"/>
    </w:rPr>
  </w:style>
  <w:style w:type="character" w:customStyle="1" w:styleId="WW8Num5z2">
    <w:name w:val="WW8Num5z2"/>
    <w:uiPriority w:val="99"/>
    <w:rsid w:val="00DE57C4"/>
    <w:rPr>
      <w:rFonts w:ascii="Wingdings" w:hAnsi="Wingdings" w:cs="Wingdings"/>
    </w:rPr>
  </w:style>
  <w:style w:type="character" w:customStyle="1" w:styleId="WW8Num5z1">
    <w:name w:val="WW8Num5z1"/>
    <w:uiPriority w:val="99"/>
    <w:rsid w:val="00DE57C4"/>
    <w:rPr>
      <w:rFonts w:ascii="Courier New" w:hAnsi="Courier New" w:cs="Courier New"/>
    </w:rPr>
  </w:style>
  <w:style w:type="character" w:customStyle="1" w:styleId="WW8Num5z0">
    <w:name w:val="WW8Num5z0"/>
    <w:uiPriority w:val="99"/>
    <w:rsid w:val="00DE57C4"/>
    <w:rPr>
      <w:rFonts w:ascii="Wingdings" w:hAnsi="Wingdings"/>
      <w:sz w:val="16"/>
      <w:szCs w:val="16"/>
    </w:rPr>
  </w:style>
  <w:style w:type="character" w:customStyle="1" w:styleId="WW8Num4z0">
    <w:name w:val="WW8Num4z0"/>
    <w:uiPriority w:val="99"/>
    <w:rsid w:val="00DE57C4"/>
    <w:rPr>
      <w:rFonts w:ascii="Times New Roman" w:hAnsi="Times New Roman"/>
      <w:sz w:val="20"/>
      <w:szCs w:val="20"/>
    </w:rPr>
  </w:style>
  <w:style w:type="character" w:customStyle="1" w:styleId="WW8Num3z0">
    <w:name w:val="WW8Num3z0"/>
    <w:uiPriority w:val="99"/>
    <w:rsid w:val="00DE57C4"/>
    <w:rPr>
      <w:rFonts w:ascii="Wingdings" w:hAnsi="Wingdings"/>
      <w:sz w:val="16"/>
      <w:szCs w:val="16"/>
    </w:rPr>
  </w:style>
  <w:style w:type="character" w:customStyle="1" w:styleId="WW8Num2z0">
    <w:name w:val="WW8Num2z0"/>
    <w:uiPriority w:val="99"/>
    <w:rsid w:val="00DE57C4"/>
    <w:rPr>
      <w:rFonts w:ascii="Courier New" w:hAnsi="Courier New" w:cs="Courier New"/>
    </w:rPr>
  </w:style>
  <w:style w:type="character" w:customStyle="1" w:styleId="WW8Num1z0">
    <w:name w:val="WW8Num1z0"/>
    <w:uiPriority w:val="99"/>
    <w:rsid w:val="00DE57C4"/>
    <w:rPr>
      <w:rFonts w:ascii="Times New Roman" w:hAnsi="Times New Roman"/>
    </w:rPr>
  </w:style>
  <w:style w:type="character" w:customStyle="1" w:styleId="Caratterinotaapie8dipagina">
    <w:name w:val="Caratteri nota a pièe8 di pagina"/>
    <w:uiPriority w:val="99"/>
    <w:rsid w:val="00DE57C4"/>
  </w:style>
  <w:style w:type="character" w:customStyle="1" w:styleId="Caratterinotadichiusura">
    <w:name w:val="Caratteri nota di chiusura"/>
    <w:uiPriority w:val="99"/>
    <w:rsid w:val="00DE57C4"/>
  </w:style>
  <w:style w:type="character" w:customStyle="1" w:styleId="CollegamentoInternetvisitato">
    <w:name w:val="Collegamento Internet visitato"/>
    <w:uiPriority w:val="99"/>
    <w:rsid w:val="00DE57C4"/>
    <w:rPr>
      <w:color w:val="800000"/>
      <w:u w:val="single"/>
    </w:rPr>
  </w:style>
  <w:style w:type="paragraph" w:customStyle="1" w:styleId="Titolotabella">
    <w:name w:val="Titolo tabella"/>
    <w:basedOn w:val="Contenutotabella"/>
    <w:uiPriority w:val="99"/>
    <w:rsid w:val="00DE57C4"/>
    <w:pPr>
      <w:jc w:val="center"/>
    </w:pPr>
    <w:rPr>
      <w:b/>
      <w:bCs/>
    </w:rPr>
  </w:style>
  <w:style w:type="paragraph" w:customStyle="1" w:styleId="Contenutotabella">
    <w:name w:val="Contenuto tabella"/>
    <w:basedOn w:val="Normale"/>
    <w:uiPriority w:val="99"/>
    <w:rsid w:val="00DE57C4"/>
    <w:pPr>
      <w:widowControl w:val="0"/>
      <w:suppressLineNumbers/>
      <w:autoSpaceDE w:val="0"/>
      <w:autoSpaceDN w:val="0"/>
      <w:adjustRightInd w:val="0"/>
      <w:spacing w:after="0"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1"/>
    <w:uiPriority w:val="99"/>
    <w:rsid w:val="00DE57C4"/>
    <w:pPr>
      <w:autoSpaceDE w:val="0"/>
      <w:autoSpaceDN w:val="0"/>
      <w:adjustRightInd w:val="0"/>
      <w:spacing w:after="0" w:line="240" w:lineRule="auto"/>
    </w:pPr>
    <w:rPr>
      <w:rFonts w:ascii="Arial" w:eastAsia="Times New Roman" w:hAnsi="Arial" w:cs="Arial"/>
      <w:sz w:val="18"/>
      <w:szCs w:val="18"/>
    </w:rPr>
  </w:style>
  <w:style w:type="character" w:customStyle="1" w:styleId="TestofumettoCarattere1">
    <w:name w:val="Testo fumetto Carattere1"/>
    <w:basedOn w:val="Carpredefinitoparagrafo"/>
    <w:link w:val="Testofumetto"/>
    <w:uiPriority w:val="99"/>
    <w:rsid w:val="00DE57C4"/>
    <w:rPr>
      <w:rFonts w:ascii="Arial" w:eastAsia="Times New Roman" w:hAnsi="Arial" w:cs="Arial"/>
      <w:sz w:val="18"/>
      <w:szCs w:val="18"/>
    </w:rPr>
  </w:style>
  <w:style w:type="paragraph" w:styleId="Corpodeltesto2">
    <w:name w:val="Body Text 2"/>
    <w:basedOn w:val="Normale"/>
    <w:link w:val="Corpodeltesto2Carattere1"/>
    <w:uiPriority w:val="99"/>
    <w:rsid w:val="00DE57C4"/>
    <w:pPr>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Corpodeltesto2Carattere1">
    <w:name w:val="Corpo del testo 2 Carattere1"/>
    <w:basedOn w:val="Carpredefinitoparagrafo"/>
    <w:link w:val="Corpodeltesto2"/>
    <w:uiPriority w:val="99"/>
    <w:rsid w:val="00DE57C4"/>
    <w:rPr>
      <w:rFonts w:ascii="Times New Roman" w:eastAsia="Times New Roman" w:hAnsi="Times New Roman" w:cs="Times New Roman"/>
      <w:sz w:val="24"/>
      <w:szCs w:val="24"/>
    </w:rPr>
  </w:style>
  <w:style w:type="paragraph" w:customStyle="1" w:styleId="CarattereCarattereCarattereCarattereCarattere">
    <w:name w:val="Carattere Carattere Carattere Carattere Carattere"/>
    <w:basedOn w:val="Normale"/>
    <w:uiPriority w:val="99"/>
    <w:rsid w:val="00DE57C4"/>
    <w:pPr>
      <w:autoSpaceDE w:val="0"/>
      <w:autoSpaceDN w:val="0"/>
      <w:adjustRightInd w:val="0"/>
      <w:spacing w:line="240" w:lineRule="exact"/>
    </w:pPr>
    <w:rPr>
      <w:rFonts w:ascii="Eurostile" w:eastAsia="Times New Roman" w:hAnsi="Eurostile" w:cs="Eurostile"/>
      <w:sz w:val="20"/>
      <w:szCs w:val="20"/>
      <w:lang w:val="en-US"/>
    </w:rPr>
  </w:style>
  <w:style w:type="paragraph" w:customStyle="1" w:styleId="Default">
    <w:name w:val="Default"/>
    <w:uiPriority w:val="99"/>
    <w:rsid w:val="00DE57C4"/>
    <w:pPr>
      <w:suppressAutoHyphens/>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Intestazione">
    <w:name w:val="header"/>
    <w:basedOn w:val="Normale"/>
    <w:link w:val="IntestazioneCarattere1"/>
    <w:uiPriority w:val="99"/>
    <w:rsid w:val="00DE57C4"/>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IntestazioneCarattere1">
    <w:name w:val="Intestazione Carattere1"/>
    <w:basedOn w:val="Carpredefinitoparagrafo"/>
    <w:link w:val="Intestazione"/>
    <w:uiPriority w:val="99"/>
    <w:rsid w:val="00DE57C4"/>
    <w:rPr>
      <w:rFonts w:ascii="Times New Roman" w:eastAsia="Times New Roman" w:hAnsi="Times New Roman" w:cs="Times New Roman"/>
      <w:sz w:val="24"/>
      <w:szCs w:val="24"/>
    </w:rPr>
  </w:style>
  <w:style w:type="paragraph" w:styleId="Paragrafoelenco">
    <w:name w:val="List Paragraph"/>
    <w:basedOn w:val="Normale"/>
    <w:uiPriority w:val="99"/>
    <w:qFormat/>
    <w:rsid w:val="00DE57C4"/>
    <w:pPr>
      <w:autoSpaceDE w:val="0"/>
      <w:autoSpaceDN w:val="0"/>
      <w:adjustRightInd w:val="0"/>
      <w:spacing w:after="0" w:line="240" w:lineRule="auto"/>
      <w:ind w:left="708"/>
    </w:pPr>
    <w:rPr>
      <w:rFonts w:ascii="Times New Roman" w:eastAsia="Times New Roman" w:hAnsi="Times New Roman" w:cs="Times New Roman"/>
      <w:sz w:val="24"/>
      <w:szCs w:val="24"/>
    </w:rPr>
  </w:style>
  <w:style w:type="paragraph" w:customStyle="1" w:styleId="CarattereCarattere">
    <w:name w:val="Carattere Carattere"/>
    <w:basedOn w:val="Normale"/>
    <w:uiPriority w:val="99"/>
    <w:rsid w:val="00DE57C4"/>
    <w:pPr>
      <w:autoSpaceDE w:val="0"/>
      <w:autoSpaceDN w:val="0"/>
      <w:adjustRightInd w:val="0"/>
      <w:spacing w:line="240" w:lineRule="exact"/>
    </w:pPr>
    <w:rPr>
      <w:rFonts w:ascii="Eurostile" w:eastAsia="Times New Roman" w:hAnsi="Eurostile" w:cs="Eurostile"/>
      <w:sz w:val="20"/>
      <w:szCs w:val="20"/>
      <w:lang w:val="en-US"/>
    </w:rPr>
  </w:style>
  <w:style w:type="paragraph" w:customStyle="1" w:styleId="Pie8dipagina">
    <w:name w:val="Pièe8 di pagina"/>
    <w:basedOn w:val="Normale"/>
    <w:uiPriority w:val="99"/>
    <w:rsid w:val="00DE57C4"/>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testazioneepie8dipagina">
    <w:name w:val="Intestazione e pièe8 di pagina"/>
    <w:basedOn w:val="Normale"/>
    <w:uiPriority w:val="99"/>
    <w:rsid w:val="00DE57C4"/>
    <w:pPr>
      <w:suppressLineNumbers/>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rsid w:val="00DE57C4"/>
    <w:pPr>
      <w:widowControl w:val="0"/>
      <w:autoSpaceDE w:val="0"/>
      <w:autoSpaceDN w:val="0"/>
      <w:adjustRightInd w:val="0"/>
      <w:spacing w:before="480" w:after="0" w:line="240" w:lineRule="auto"/>
      <w:ind w:left="5670"/>
    </w:pPr>
    <w:rPr>
      <w:rFonts w:ascii="Arial" w:eastAsia="Times New Roman" w:hAnsi="Arial" w:cs="Arial"/>
      <w:sz w:val="24"/>
      <w:szCs w:val="20"/>
    </w:rPr>
  </w:style>
  <w:style w:type="character" w:customStyle="1" w:styleId="RientrocorpodeltestoCarattere">
    <w:name w:val="Rientro corpo del testo Carattere"/>
    <w:basedOn w:val="Carpredefinitoparagrafo"/>
    <w:link w:val="Rientrocorpodeltesto"/>
    <w:uiPriority w:val="99"/>
    <w:rsid w:val="00DE57C4"/>
    <w:rPr>
      <w:rFonts w:ascii="Arial" w:eastAsia="Times New Roman" w:hAnsi="Arial" w:cs="Arial"/>
      <w:sz w:val="24"/>
      <w:szCs w:val="20"/>
    </w:rPr>
  </w:style>
  <w:style w:type="paragraph" w:customStyle="1" w:styleId="Indice">
    <w:name w:val="Indice"/>
    <w:basedOn w:val="Normale"/>
    <w:uiPriority w:val="99"/>
    <w:rsid w:val="00DE57C4"/>
    <w:pPr>
      <w:suppressLineNumbers/>
      <w:autoSpaceDE w:val="0"/>
      <w:autoSpaceDN w:val="0"/>
      <w:adjustRightInd w:val="0"/>
      <w:spacing w:after="0" w:line="240" w:lineRule="auto"/>
    </w:pPr>
    <w:rPr>
      <w:rFonts w:ascii="Times New Roman" w:eastAsia="Times New Roman" w:hAnsi="Times New Roman" w:cs="Lucida Sans"/>
      <w:sz w:val="24"/>
      <w:szCs w:val="24"/>
    </w:rPr>
  </w:style>
  <w:style w:type="paragraph" w:styleId="Didascalia">
    <w:name w:val="caption"/>
    <w:basedOn w:val="Normale"/>
    <w:uiPriority w:val="99"/>
    <w:qFormat/>
    <w:rsid w:val="00DE57C4"/>
    <w:pPr>
      <w:suppressLineNumbers/>
      <w:autoSpaceDE w:val="0"/>
      <w:autoSpaceDN w:val="0"/>
      <w:adjustRightInd w:val="0"/>
      <w:spacing w:before="120" w:after="120" w:line="240" w:lineRule="auto"/>
    </w:pPr>
    <w:rPr>
      <w:rFonts w:ascii="Times New Roman" w:eastAsia="Times New Roman" w:hAnsi="Times New Roman" w:cs="Lucida Sans"/>
      <w:i/>
      <w:iCs/>
      <w:sz w:val="24"/>
      <w:szCs w:val="24"/>
    </w:rPr>
  </w:style>
  <w:style w:type="paragraph" w:styleId="Elenco">
    <w:name w:val="List"/>
    <w:basedOn w:val="Corpodeltesto"/>
    <w:uiPriority w:val="99"/>
    <w:rsid w:val="00DE57C4"/>
    <w:rPr>
      <w:rFonts w:cs="Lucida Sans"/>
    </w:rPr>
  </w:style>
  <w:style w:type="paragraph" w:customStyle="1" w:styleId="Corpodeltesto">
    <w:name w:val="Corpo del testo"/>
    <w:basedOn w:val="Normale"/>
    <w:uiPriority w:val="99"/>
    <w:rsid w:val="00DE57C4"/>
    <w:pPr>
      <w:autoSpaceDE w:val="0"/>
      <w:autoSpaceDN w:val="0"/>
      <w:adjustRightInd w:val="0"/>
      <w:spacing w:after="0" w:line="240" w:lineRule="auto"/>
      <w:jc w:val="both"/>
    </w:pPr>
    <w:rPr>
      <w:rFonts w:ascii="Arial" w:eastAsia="Times New Roman" w:hAnsi="Arial" w:cs="Arial"/>
      <w:sz w:val="24"/>
      <w:szCs w:val="24"/>
    </w:rPr>
  </w:style>
  <w:style w:type="paragraph" w:styleId="Titolo">
    <w:name w:val="Title"/>
    <w:basedOn w:val="Normale"/>
    <w:next w:val="Corpodeltesto"/>
    <w:link w:val="TitoloCarattere"/>
    <w:uiPriority w:val="99"/>
    <w:qFormat/>
    <w:rsid w:val="00DE57C4"/>
    <w:pPr>
      <w:keepNext/>
      <w:autoSpaceDE w:val="0"/>
      <w:autoSpaceDN w:val="0"/>
      <w:adjustRightInd w:val="0"/>
      <w:spacing w:before="240" w:after="120" w:line="240" w:lineRule="auto"/>
    </w:pPr>
    <w:rPr>
      <w:rFonts w:ascii="Liberation Sans" w:eastAsia="Microsoft YaHei" w:hAnsi="Liberation Sans" w:cs="Lucida Sans"/>
      <w:sz w:val="28"/>
      <w:szCs w:val="28"/>
    </w:rPr>
  </w:style>
  <w:style w:type="character" w:customStyle="1" w:styleId="TitoloCarattere">
    <w:name w:val="Titolo Carattere"/>
    <w:basedOn w:val="Carpredefinitoparagrafo"/>
    <w:link w:val="Titolo"/>
    <w:uiPriority w:val="99"/>
    <w:rsid w:val="00DE57C4"/>
    <w:rPr>
      <w:rFonts w:ascii="Liberation Sans" w:eastAsia="Microsoft YaHei" w:hAnsi="Liberation Sans" w:cs="Lucida Sans"/>
      <w:sz w:val="28"/>
      <w:szCs w:val="28"/>
    </w:rPr>
  </w:style>
  <w:style w:type="paragraph" w:customStyle="1" w:styleId="Contenutoelenco">
    <w:name w:val="Contenuto elenco"/>
    <w:basedOn w:val="Normale"/>
    <w:uiPriority w:val="99"/>
    <w:rsid w:val="00DE57C4"/>
    <w:pPr>
      <w:autoSpaceDE w:val="0"/>
      <w:autoSpaceDN w:val="0"/>
      <w:adjustRightInd w:val="0"/>
      <w:spacing w:after="0" w:line="240" w:lineRule="auto"/>
      <w:ind w:left="567"/>
    </w:pPr>
    <w:rPr>
      <w:rFonts w:ascii="Times New Roman" w:eastAsia="Times New Roman" w:hAnsi="Times New Roman" w:cs="Times New Roman"/>
      <w:sz w:val="24"/>
      <w:szCs w:val="24"/>
    </w:rPr>
  </w:style>
  <w:style w:type="paragraph" w:styleId="Corpotesto">
    <w:name w:val="Body Text"/>
    <w:basedOn w:val="Normale"/>
    <w:link w:val="CorpotestoCarattere1"/>
    <w:uiPriority w:val="99"/>
    <w:unhideWhenUsed/>
    <w:rsid w:val="00BB7D08"/>
    <w:pPr>
      <w:spacing w:after="120"/>
    </w:pPr>
  </w:style>
  <w:style w:type="character" w:customStyle="1" w:styleId="CorpotestoCarattere1">
    <w:name w:val="Corpo testo Carattere1"/>
    <w:basedOn w:val="Carpredefinitoparagrafo"/>
    <w:link w:val="Corpotesto"/>
    <w:uiPriority w:val="99"/>
    <w:rsid w:val="00BB7D08"/>
  </w:style>
  <w:style w:type="table" w:styleId="Grigliatabella">
    <w:name w:val="Table Grid"/>
    <w:basedOn w:val="Tabellanormale"/>
    <w:uiPriority w:val="39"/>
    <w:rsid w:val="00264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uiPriority w:val="99"/>
    <w:rsid w:val="00DE57C4"/>
    <w:rPr>
      <w:rFonts w:ascii="Arial" w:hAnsi="Arial" w:cs="Arial"/>
    </w:rPr>
  </w:style>
  <w:style w:type="character" w:customStyle="1" w:styleId="TestofumettoCarattere">
    <w:name w:val="Testo fumetto Carattere"/>
    <w:uiPriority w:val="99"/>
    <w:rsid w:val="00DE57C4"/>
    <w:rPr>
      <w:rFonts w:ascii="Arial" w:hAnsi="Arial" w:cs="Arial"/>
      <w:sz w:val="18"/>
      <w:szCs w:val="18"/>
    </w:rPr>
  </w:style>
  <w:style w:type="character" w:customStyle="1" w:styleId="Corpodeltesto2Carattere">
    <w:name w:val="Corpo del testo 2 Carattere"/>
    <w:uiPriority w:val="99"/>
    <w:rsid w:val="00DE57C4"/>
  </w:style>
  <w:style w:type="character" w:customStyle="1" w:styleId="Pie8dipaginaCarattere">
    <w:name w:val="Pièe8 di pagina Carattere"/>
    <w:uiPriority w:val="99"/>
    <w:rsid w:val="00DE57C4"/>
  </w:style>
  <w:style w:type="character" w:customStyle="1" w:styleId="IntestazioneCarattere">
    <w:name w:val="Intestazione Carattere"/>
    <w:uiPriority w:val="99"/>
    <w:rsid w:val="00DE57C4"/>
  </w:style>
  <w:style w:type="character" w:customStyle="1" w:styleId="CollegamentoInternet">
    <w:name w:val="Collegamento Internet"/>
    <w:uiPriority w:val="99"/>
    <w:rsid w:val="00DE57C4"/>
    <w:rPr>
      <w:color w:val="0563C1"/>
      <w:u w:val="single"/>
    </w:rPr>
  </w:style>
  <w:style w:type="character" w:customStyle="1" w:styleId="Numerodipagina">
    <w:name w:val="Numero di pagina"/>
    <w:basedOn w:val="Carpredefinitoparagrafo"/>
    <w:uiPriority w:val="99"/>
    <w:rsid w:val="00DE57C4"/>
  </w:style>
  <w:style w:type="character" w:customStyle="1" w:styleId="WW8Num19z0">
    <w:name w:val="WW8Num19z0"/>
    <w:uiPriority w:val="99"/>
    <w:rsid w:val="00DE57C4"/>
  </w:style>
  <w:style w:type="character" w:customStyle="1" w:styleId="WW8Num18z3">
    <w:name w:val="WW8Num18z3"/>
    <w:uiPriority w:val="99"/>
    <w:rsid w:val="00DE57C4"/>
    <w:rPr>
      <w:rFonts w:ascii="Symbol" w:hAnsi="Symbol" w:cs="Symbol"/>
    </w:rPr>
  </w:style>
  <w:style w:type="character" w:customStyle="1" w:styleId="WW8Num18z2">
    <w:name w:val="WW8Num18z2"/>
    <w:uiPriority w:val="99"/>
    <w:rsid w:val="00DE57C4"/>
    <w:rPr>
      <w:rFonts w:ascii="Wingdings" w:hAnsi="Wingdings" w:cs="Wingdings"/>
    </w:rPr>
  </w:style>
  <w:style w:type="character" w:customStyle="1" w:styleId="WW8Num18z1">
    <w:name w:val="WW8Num18z1"/>
    <w:uiPriority w:val="99"/>
    <w:rsid w:val="00DE57C4"/>
    <w:rPr>
      <w:rFonts w:ascii="Courier New" w:hAnsi="Courier New" w:cs="Courier New"/>
    </w:rPr>
  </w:style>
  <w:style w:type="character" w:customStyle="1" w:styleId="WW8Num18z0">
    <w:name w:val="WW8Num18z0"/>
    <w:uiPriority w:val="99"/>
    <w:rsid w:val="00DE57C4"/>
    <w:rPr>
      <w:rFonts w:ascii="Symbol" w:eastAsia="Times New Roman" w:hAnsi="Symbol" w:cs="Symbol"/>
    </w:rPr>
  </w:style>
  <w:style w:type="character" w:customStyle="1" w:styleId="WW8Num17z3">
    <w:name w:val="WW8Num17z3"/>
    <w:uiPriority w:val="99"/>
    <w:rsid w:val="00DE57C4"/>
    <w:rPr>
      <w:rFonts w:ascii="Symbol" w:hAnsi="Symbol" w:cs="Symbol"/>
    </w:rPr>
  </w:style>
  <w:style w:type="character" w:customStyle="1" w:styleId="WW8Num17z2">
    <w:name w:val="WW8Num17z2"/>
    <w:uiPriority w:val="99"/>
    <w:rsid w:val="00DE57C4"/>
    <w:rPr>
      <w:rFonts w:ascii="Wingdings" w:hAnsi="Wingdings" w:cs="Wingdings"/>
    </w:rPr>
  </w:style>
  <w:style w:type="character" w:customStyle="1" w:styleId="WW8Num17z1">
    <w:name w:val="WW8Num17z1"/>
    <w:uiPriority w:val="99"/>
    <w:rsid w:val="00DE57C4"/>
    <w:rPr>
      <w:rFonts w:ascii="Courier New" w:hAnsi="Courier New" w:cs="Courier New"/>
    </w:rPr>
  </w:style>
  <w:style w:type="character" w:customStyle="1" w:styleId="WW8Num17z0">
    <w:name w:val="WW8Num17z0"/>
    <w:uiPriority w:val="99"/>
    <w:rsid w:val="00DE57C4"/>
    <w:rPr>
      <w:rFonts w:ascii="Times New Roman" w:eastAsia="Times New Roman" w:hAnsi="Times New Roman"/>
      <w:b/>
      <w:sz w:val="20"/>
    </w:rPr>
  </w:style>
  <w:style w:type="character" w:customStyle="1" w:styleId="WW8Num15z0">
    <w:name w:val="WW8Num15z0"/>
    <w:uiPriority w:val="99"/>
    <w:rsid w:val="00DE57C4"/>
    <w:rPr>
      <w:rFonts w:ascii="Times New Roman" w:hAnsi="Times New Roman"/>
    </w:rPr>
  </w:style>
  <w:style w:type="character" w:customStyle="1" w:styleId="WW8Num14z0">
    <w:name w:val="WW8Num14z0"/>
    <w:uiPriority w:val="99"/>
    <w:rsid w:val="00DE57C4"/>
    <w:rPr>
      <w:sz w:val="20"/>
      <w:szCs w:val="20"/>
    </w:rPr>
  </w:style>
  <w:style w:type="character" w:customStyle="1" w:styleId="WW8Num13z0">
    <w:name w:val="WW8Num13z0"/>
    <w:uiPriority w:val="99"/>
    <w:rsid w:val="00DE57C4"/>
    <w:rPr>
      <w:rFonts w:ascii="Wingdings" w:hAnsi="Wingdings"/>
      <w:sz w:val="16"/>
      <w:szCs w:val="16"/>
    </w:rPr>
  </w:style>
  <w:style w:type="character" w:customStyle="1" w:styleId="WW8Num12z0">
    <w:name w:val="WW8Num12z0"/>
    <w:uiPriority w:val="99"/>
    <w:rsid w:val="00DE57C4"/>
    <w:rPr>
      <w:rFonts w:ascii="Wingdings" w:hAnsi="Wingdings"/>
      <w:sz w:val="16"/>
      <w:szCs w:val="16"/>
    </w:rPr>
  </w:style>
  <w:style w:type="character" w:customStyle="1" w:styleId="WW8Num11z0">
    <w:name w:val="WW8Num11z0"/>
    <w:uiPriority w:val="99"/>
    <w:rsid w:val="00DE57C4"/>
    <w:rPr>
      <w:b/>
    </w:rPr>
  </w:style>
  <w:style w:type="character" w:customStyle="1" w:styleId="WW8Num10z0">
    <w:name w:val="WW8Num10z0"/>
    <w:uiPriority w:val="99"/>
    <w:rsid w:val="00DE57C4"/>
    <w:rPr>
      <w:sz w:val="20"/>
      <w:szCs w:val="20"/>
    </w:rPr>
  </w:style>
  <w:style w:type="character" w:customStyle="1" w:styleId="WW8Num8z0">
    <w:name w:val="WW8Num8z0"/>
    <w:uiPriority w:val="99"/>
    <w:rsid w:val="00DE57C4"/>
    <w:rPr>
      <w:b/>
    </w:rPr>
  </w:style>
  <w:style w:type="character" w:customStyle="1" w:styleId="WW8Num7z3">
    <w:name w:val="WW8Num7z3"/>
    <w:uiPriority w:val="99"/>
    <w:rsid w:val="00DE57C4"/>
    <w:rPr>
      <w:rFonts w:ascii="Symbol" w:hAnsi="Symbol" w:cs="Symbol"/>
    </w:rPr>
  </w:style>
  <w:style w:type="character" w:customStyle="1" w:styleId="WW8Num7z2">
    <w:name w:val="WW8Num7z2"/>
    <w:uiPriority w:val="99"/>
    <w:rsid w:val="00DE57C4"/>
    <w:rPr>
      <w:rFonts w:ascii="Wingdings" w:hAnsi="Wingdings" w:cs="Wingdings"/>
    </w:rPr>
  </w:style>
  <w:style w:type="character" w:customStyle="1" w:styleId="WW8Num7z1">
    <w:name w:val="WW8Num7z1"/>
    <w:uiPriority w:val="99"/>
    <w:rsid w:val="00DE57C4"/>
    <w:rPr>
      <w:rFonts w:ascii="Courier New" w:hAnsi="Courier New" w:cs="Courier New"/>
    </w:rPr>
  </w:style>
  <w:style w:type="character" w:customStyle="1" w:styleId="WW8Num7z0">
    <w:name w:val="WW8Num7z0"/>
    <w:uiPriority w:val="99"/>
    <w:rsid w:val="00DE57C4"/>
    <w:rPr>
      <w:rFonts w:ascii="Wingdings" w:eastAsia="Times New Roman" w:hAnsi="Wingdings"/>
    </w:rPr>
  </w:style>
  <w:style w:type="character" w:customStyle="1" w:styleId="WW8Num6z2">
    <w:name w:val="WW8Num6z2"/>
    <w:uiPriority w:val="99"/>
    <w:rsid w:val="00DE57C4"/>
  </w:style>
  <w:style w:type="character" w:customStyle="1" w:styleId="WW8Num6z1">
    <w:name w:val="WW8Num6z1"/>
    <w:uiPriority w:val="99"/>
    <w:rsid w:val="00DE57C4"/>
    <w:rPr>
      <w:rFonts w:ascii="Times New Roman" w:eastAsia="Times New Roman" w:hAnsi="Times New Roman"/>
      <w:b/>
      <w:sz w:val="20"/>
      <w:szCs w:val="20"/>
    </w:rPr>
  </w:style>
  <w:style w:type="character" w:customStyle="1" w:styleId="WW8Num6z0">
    <w:name w:val="WW8Num6z0"/>
    <w:uiPriority w:val="99"/>
    <w:rsid w:val="00DE57C4"/>
    <w:rPr>
      <w:b/>
      <w:sz w:val="20"/>
      <w:szCs w:val="20"/>
    </w:rPr>
  </w:style>
  <w:style w:type="character" w:customStyle="1" w:styleId="WW8Num5z3">
    <w:name w:val="WW8Num5z3"/>
    <w:uiPriority w:val="99"/>
    <w:rsid w:val="00DE57C4"/>
    <w:rPr>
      <w:rFonts w:ascii="Symbol" w:hAnsi="Symbol" w:cs="Symbol"/>
    </w:rPr>
  </w:style>
  <w:style w:type="character" w:customStyle="1" w:styleId="WW8Num5z2">
    <w:name w:val="WW8Num5z2"/>
    <w:uiPriority w:val="99"/>
    <w:rsid w:val="00DE57C4"/>
    <w:rPr>
      <w:rFonts w:ascii="Wingdings" w:hAnsi="Wingdings" w:cs="Wingdings"/>
    </w:rPr>
  </w:style>
  <w:style w:type="character" w:customStyle="1" w:styleId="WW8Num5z1">
    <w:name w:val="WW8Num5z1"/>
    <w:uiPriority w:val="99"/>
    <w:rsid w:val="00DE57C4"/>
    <w:rPr>
      <w:rFonts w:ascii="Courier New" w:hAnsi="Courier New" w:cs="Courier New"/>
    </w:rPr>
  </w:style>
  <w:style w:type="character" w:customStyle="1" w:styleId="WW8Num5z0">
    <w:name w:val="WW8Num5z0"/>
    <w:uiPriority w:val="99"/>
    <w:rsid w:val="00DE57C4"/>
    <w:rPr>
      <w:rFonts w:ascii="Wingdings" w:hAnsi="Wingdings"/>
      <w:sz w:val="16"/>
      <w:szCs w:val="16"/>
    </w:rPr>
  </w:style>
  <w:style w:type="character" w:customStyle="1" w:styleId="WW8Num4z0">
    <w:name w:val="WW8Num4z0"/>
    <w:uiPriority w:val="99"/>
    <w:rsid w:val="00DE57C4"/>
    <w:rPr>
      <w:rFonts w:ascii="Times New Roman" w:hAnsi="Times New Roman"/>
      <w:sz w:val="20"/>
      <w:szCs w:val="20"/>
    </w:rPr>
  </w:style>
  <w:style w:type="character" w:customStyle="1" w:styleId="WW8Num3z0">
    <w:name w:val="WW8Num3z0"/>
    <w:uiPriority w:val="99"/>
    <w:rsid w:val="00DE57C4"/>
    <w:rPr>
      <w:rFonts w:ascii="Wingdings" w:hAnsi="Wingdings"/>
      <w:sz w:val="16"/>
      <w:szCs w:val="16"/>
    </w:rPr>
  </w:style>
  <w:style w:type="character" w:customStyle="1" w:styleId="WW8Num2z0">
    <w:name w:val="WW8Num2z0"/>
    <w:uiPriority w:val="99"/>
    <w:rsid w:val="00DE57C4"/>
    <w:rPr>
      <w:rFonts w:ascii="Courier New" w:hAnsi="Courier New" w:cs="Courier New"/>
    </w:rPr>
  </w:style>
  <w:style w:type="character" w:customStyle="1" w:styleId="WW8Num1z0">
    <w:name w:val="WW8Num1z0"/>
    <w:uiPriority w:val="99"/>
    <w:rsid w:val="00DE57C4"/>
    <w:rPr>
      <w:rFonts w:ascii="Times New Roman" w:hAnsi="Times New Roman"/>
    </w:rPr>
  </w:style>
  <w:style w:type="character" w:customStyle="1" w:styleId="Caratterinotaapie8dipagina">
    <w:name w:val="Caratteri nota a pièe8 di pagina"/>
    <w:uiPriority w:val="99"/>
    <w:rsid w:val="00DE57C4"/>
  </w:style>
  <w:style w:type="character" w:customStyle="1" w:styleId="Caratterinotadichiusura">
    <w:name w:val="Caratteri nota di chiusura"/>
    <w:uiPriority w:val="99"/>
    <w:rsid w:val="00DE57C4"/>
  </w:style>
  <w:style w:type="character" w:customStyle="1" w:styleId="CollegamentoInternetvisitato">
    <w:name w:val="Collegamento Internet visitato"/>
    <w:uiPriority w:val="99"/>
    <w:rsid w:val="00DE57C4"/>
    <w:rPr>
      <w:color w:val="800000"/>
      <w:u w:val="single"/>
    </w:rPr>
  </w:style>
  <w:style w:type="paragraph" w:customStyle="1" w:styleId="Titolotabella">
    <w:name w:val="Titolo tabella"/>
    <w:basedOn w:val="Contenutotabella"/>
    <w:uiPriority w:val="99"/>
    <w:rsid w:val="00DE57C4"/>
    <w:pPr>
      <w:jc w:val="center"/>
    </w:pPr>
    <w:rPr>
      <w:b/>
      <w:bCs/>
    </w:rPr>
  </w:style>
  <w:style w:type="paragraph" w:customStyle="1" w:styleId="Contenutotabella">
    <w:name w:val="Contenuto tabella"/>
    <w:basedOn w:val="Normale"/>
    <w:uiPriority w:val="99"/>
    <w:rsid w:val="00DE57C4"/>
    <w:pPr>
      <w:widowControl w:val="0"/>
      <w:suppressLineNumbers/>
      <w:autoSpaceDE w:val="0"/>
      <w:autoSpaceDN w:val="0"/>
      <w:adjustRightInd w:val="0"/>
      <w:spacing w:after="0"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1"/>
    <w:uiPriority w:val="99"/>
    <w:rsid w:val="00DE57C4"/>
    <w:pPr>
      <w:autoSpaceDE w:val="0"/>
      <w:autoSpaceDN w:val="0"/>
      <w:adjustRightInd w:val="0"/>
      <w:spacing w:after="0" w:line="240" w:lineRule="auto"/>
    </w:pPr>
    <w:rPr>
      <w:rFonts w:ascii="Arial" w:eastAsia="Times New Roman" w:hAnsi="Arial" w:cs="Arial"/>
      <w:sz w:val="18"/>
      <w:szCs w:val="18"/>
    </w:rPr>
  </w:style>
  <w:style w:type="character" w:customStyle="1" w:styleId="TestofumettoCarattere1">
    <w:name w:val="Testo fumetto Carattere1"/>
    <w:basedOn w:val="Carpredefinitoparagrafo"/>
    <w:link w:val="Testofumetto"/>
    <w:uiPriority w:val="99"/>
    <w:rsid w:val="00DE57C4"/>
    <w:rPr>
      <w:rFonts w:ascii="Arial" w:eastAsia="Times New Roman" w:hAnsi="Arial" w:cs="Arial"/>
      <w:sz w:val="18"/>
      <w:szCs w:val="18"/>
    </w:rPr>
  </w:style>
  <w:style w:type="paragraph" w:styleId="Corpodeltesto2">
    <w:name w:val="Body Text 2"/>
    <w:basedOn w:val="Normale"/>
    <w:link w:val="Corpodeltesto2Carattere1"/>
    <w:uiPriority w:val="99"/>
    <w:rsid w:val="00DE57C4"/>
    <w:pPr>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Corpodeltesto2Carattere1">
    <w:name w:val="Corpo del testo 2 Carattere1"/>
    <w:basedOn w:val="Carpredefinitoparagrafo"/>
    <w:link w:val="Corpodeltesto2"/>
    <w:uiPriority w:val="99"/>
    <w:rsid w:val="00DE57C4"/>
    <w:rPr>
      <w:rFonts w:ascii="Times New Roman" w:eastAsia="Times New Roman" w:hAnsi="Times New Roman" w:cs="Times New Roman"/>
      <w:sz w:val="24"/>
      <w:szCs w:val="24"/>
    </w:rPr>
  </w:style>
  <w:style w:type="paragraph" w:customStyle="1" w:styleId="CarattereCarattereCarattereCarattereCarattere">
    <w:name w:val="Carattere Carattere Carattere Carattere Carattere"/>
    <w:basedOn w:val="Normale"/>
    <w:uiPriority w:val="99"/>
    <w:rsid w:val="00DE57C4"/>
    <w:pPr>
      <w:autoSpaceDE w:val="0"/>
      <w:autoSpaceDN w:val="0"/>
      <w:adjustRightInd w:val="0"/>
      <w:spacing w:line="240" w:lineRule="exact"/>
    </w:pPr>
    <w:rPr>
      <w:rFonts w:ascii="Eurostile" w:eastAsia="Times New Roman" w:hAnsi="Eurostile" w:cs="Eurostile"/>
      <w:sz w:val="20"/>
      <w:szCs w:val="20"/>
      <w:lang w:val="en-US"/>
    </w:rPr>
  </w:style>
  <w:style w:type="paragraph" w:customStyle="1" w:styleId="Default">
    <w:name w:val="Default"/>
    <w:uiPriority w:val="99"/>
    <w:rsid w:val="00DE57C4"/>
    <w:pPr>
      <w:suppressAutoHyphens/>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Intestazione">
    <w:name w:val="header"/>
    <w:basedOn w:val="Normale"/>
    <w:link w:val="IntestazioneCarattere1"/>
    <w:uiPriority w:val="99"/>
    <w:rsid w:val="00DE57C4"/>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IntestazioneCarattere1">
    <w:name w:val="Intestazione Carattere1"/>
    <w:basedOn w:val="Carpredefinitoparagrafo"/>
    <w:link w:val="Intestazione"/>
    <w:uiPriority w:val="99"/>
    <w:rsid w:val="00DE57C4"/>
    <w:rPr>
      <w:rFonts w:ascii="Times New Roman" w:eastAsia="Times New Roman" w:hAnsi="Times New Roman" w:cs="Times New Roman"/>
      <w:sz w:val="24"/>
      <w:szCs w:val="24"/>
    </w:rPr>
  </w:style>
  <w:style w:type="paragraph" w:styleId="Paragrafoelenco">
    <w:name w:val="List Paragraph"/>
    <w:basedOn w:val="Normale"/>
    <w:uiPriority w:val="99"/>
    <w:qFormat/>
    <w:rsid w:val="00DE57C4"/>
    <w:pPr>
      <w:autoSpaceDE w:val="0"/>
      <w:autoSpaceDN w:val="0"/>
      <w:adjustRightInd w:val="0"/>
      <w:spacing w:after="0" w:line="240" w:lineRule="auto"/>
      <w:ind w:left="708"/>
    </w:pPr>
    <w:rPr>
      <w:rFonts w:ascii="Times New Roman" w:eastAsia="Times New Roman" w:hAnsi="Times New Roman" w:cs="Times New Roman"/>
      <w:sz w:val="24"/>
      <w:szCs w:val="24"/>
    </w:rPr>
  </w:style>
  <w:style w:type="paragraph" w:customStyle="1" w:styleId="CarattereCarattere">
    <w:name w:val="Carattere Carattere"/>
    <w:basedOn w:val="Normale"/>
    <w:uiPriority w:val="99"/>
    <w:rsid w:val="00DE57C4"/>
    <w:pPr>
      <w:autoSpaceDE w:val="0"/>
      <w:autoSpaceDN w:val="0"/>
      <w:adjustRightInd w:val="0"/>
      <w:spacing w:line="240" w:lineRule="exact"/>
    </w:pPr>
    <w:rPr>
      <w:rFonts w:ascii="Eurostile" w:eastAsia="Times New Roman" w:hAnsi="Eurostile" w:cs="Eurostile"/>
      <w:sz w:val="20"/>
      <w:szCs w:val="20"/>
      <w:lang w:val="en-US"/>
    </w:rPr>
  </w:style>
  <w:style w:type="paragraph" w:customStyle="1" w:styleId="Pie8dipagina">
    <w:name w:val="Pièe8 di pagina"/>
    <w:basedOn w:val="Normale"/>
    <w:uiPriority w:val="99"/>
    <w:rsid w:val="00DE57C4"/>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testazioneepie8dipagina">
    <w:name w:val="Intestazione e pièe8 di pagina"/>
    <w:basedOn w:val="Normale"/>
    <w:uiPriority w:val="99"/>
    <w:rsid w:val="00DE57C4"/>
    <w:pPr>
      <w:suppressLineNumbers/>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rsid w:val="00DE57C4"/>
    <w:pPr>
      <w:widowControl w:val="0"/>
      <w:autoSpaceDE w:val="0"/>
      <w:autoSpaceDN w:val="0"/>
      <w:adjustRightInd w:val="0"/>
      <w:spacing w:before="480" w:after="0" w:line="240" w:lineRule="auto"/>
      <w:ind w:left="5670"/>
    </w:pPr>
    <w:rPr>
      <w:rFonts w:ascii="Arial" w:eastAsia="Times New Roman" w:hAnsi="Arial" w:cs="Arial"/>
      <w:sz w:val="24"/>
      <w:szCs w:val="20"/>
    </w:rPr>
  </w:style>
  <w:style w:type="character" w:customStyle="1" w:styleId="RientrocorpodeltestoCarattere">
    <w:name w:val="Rientro corpo del testo Carattere"/>
    <w:basedOn w:val="Carpredefinitoparagrafo"/>
    <w:link w:val="Rientrocorpodeltesto"/>
    <w:uiPriority w:val="99"/>
    <w:rsid w:val="00DE57C4"/>
    <w:rPr>
      <w:rFonts w:ascii="Arial" w:eastAsia="Times New Roman" w:hAnsi="Arial" w:cs="Arial"/>
      <w:sz w:val="24"/>
      <w:szCs w:val="20"/>
    </w:rPr>
  </w:style>
  <w:style w:type="paragraph" w:customStyle="1" w:styleId="Indice">
    <w:name w:val="Indice"/>
    <w:basedOn w:val="Normale"/>
    <w:uiPriority w:val="99"/>
    <w:rsid w:val="00DE57C4"/>
    <w:pPr>
      <w:suppressLineNumbers/>
      <w:autoSpaceDE w:val="0"/>
      <w:autoSpaceDN w:val="0"/>
      <w:adjustRightInd w:val="0"/>
      <w:spacing w:after="0" w:line="240" w:lineRule="auto"/>
    </w:pPr>
    <w:rPr>
      <w:rFonts w:ascii="Times New Roman" w:eastAsia="Times New Roman" w:hAnsi="Times New Roman" w:cs="Lucida Sans"/>
      <w:sz w:val="24"/>
      <w:szCs w:val="24"/>
    </w:rPr>
  </w:style>
  <w:style w:type="paragraph" w:styleId="Didascalia">
    <w:name w:val="caption"/>
    <w:basedOn w:val="Normale"/>
    <w:uiPriority w:val="99"/>
    <w:qFormat/>
    <w:rsid w:val="00DE57C4"/>
    <w:pPr>
      <w:suppressLineNumbers/>
      <w:autoSpaceDE w:val="0"/>
      <w:autoSpaceDN w:val="0"/>
      <w:adjustRightInd w:val="0"/>
      <w:spacing w:before="120" w:after="120" w:line="240" w:lineRule="auto"/>
    </w:pPr>
    <w:rPr>
      <w:rFonts w:ascii="Times New Roman" w:eastAsia="Times New Roman" w:hAnsi="Times New Roman" w:cs="Lucida Sans"/>
      <w:i/>
      <w:iCs/>
      <w:sz w:val="24"/>
      <w:szCs w:val="24"/>
    </w:rPr>
  </w:style>
  <w:style w:type="paragraph" w:styleId="Elenco">
    <w:name w:val="List"/>
    <w:basedOn w:val="Corpodeltesto"/>
    <w:uiPriority w:val="99"/>
    <w:rsid w:val="00DE57C4"/>
    <w:rPr>
      <w:rFonts w:cs="Lucida Sans"/>
    </w:rPr>
  </w:style>
  <w:style w:type="paragraph" w:customStyle="1" w:styleId="Corpodeltesto">
    <w:name w:val="Corpo del testo"/>
    <w:basedOn w:val="Normale"/>
    <w:uiPriority w:val="99"/>
    <w:rsid w:val="00DE57C4"/>
    <w:pPr>
      <w:autoSpaceDE w:val="0"/>
      <w:autoSpaceDN w:val="0"/>
      <w:adjustRightInd w:val="0"/>
      <w:spacing w:after="0" w:line="240" w:lineRule="auto"/>
      <w:jc w:val="both"/>
    </w:pPr>
    <w:rPr>
      <w:rFonts w:ascii="Arial" w:eastAsia="Times New Roman" w:hAnsi="Arial" w:cs="Arial"/>
      <w:sz w:val="24"/>
      <w:szCs w:val="24"/>
    </w:rPr>
  </w:style>
  <w:style w:type="paragraph" w:styleId="Titolo">
    <w:name w:val="Title"/>
    <w:basedOn w:val="Normale"/>
    <w:next w:val="Corpodeltesto"/>
    <w:link w:val="TitoloCarattere"/>
    <w:uiPriority w:val="99"/>
    <w:qFormat/>
    <w:rsid w:val="00DE57C4"/>
    <w:pPr>
      <w:keepNext/>
      <w:autoSpaceDE w:val="0"/>
      <w:autoSpaceDN w:val="0"/>
      <w:adjustRightInd w:val="0"/>
      <w:spacing w:before="240" w:after="120" w:line="240" w:lineRule="auto"/>
    </w:pPr>
    <w:rPr>
      <w:rFonts w:ascii="Liberation Sans" w:eastAsia="Microsoft YaHei" w:hAnsi="Liberation Sans" w:cs="Lucida Sans"/>
      <w:sz w:val="28"/>
      <w:szCs w:val="28"/>
    </w:rPr>
  </w:style>
  <w:style w:type="character" w:customStyle="1" w:styleId="TitoloCarattere">
    <w:name w:val="Titolo Carattere"/>
    <w:basedOn w:val="Carpredefinitoparagrafo"/>
    <w:link w:val="Titolo"/>
    <w:uiPriority w:val="99"/>
    <w:rsid w:val="00DE57C4"/>
    <w:rPr>
      <w:rFonts w:ascii="Liberation Sans" w:eastAsia="Microsoft YaHei" w:hAnsi="Liberation Sans" w:cs="Lucida Sans"/>
      <w:sz w:val="28"/>
      <w:szCs w:val="28"/>
    </w:rPr>
  </w:style>
  <w:style w:type="paragraph" w:customStyle="1" w:styleId="Contenutoelenco">
    <w:name w:val="Contenuto elenco"/>
    <w:basedOn w:val="Normale"/>
    <w:uiPriority w:val="99"/>
    <w:rsid w:val="00DE57C4"/>
    <w:pPr>
      <w:autoSpaceDE w:val="0"/>
      <w:autoSpaceDN w:val="0"/>
      <w:adjustRightInd w:val="0"/>
      <w:spacing w:after="0" w:line="240" w:lineRule="auto"/>
      <w:ind w:left="567"/>
    </w:pPr>
    <w:rPr>
      <w:rFonts w:ascii="Times New Roman" w:eastAsia="Times New Roman" w:hAnsi="Times New Roman" w:cs="Times New Roman"/>
      <w:sz w:val="24"/>
      <w:szCs w:val="24"/>
    </w:rPr>
  </w:style>
  <w:style w:type="paragraph" w:styleId="Corpotesto">
    <w:name w:val="Body Text"/>
    <w:basedOn w:val="Normale"/>
    <w:link w:val="CorpotestoCarattere1"/>
    <w:uiPriority w:val="99"/>
    <w:unhideWhenUsed/>
    <w:rsid w:val="00BB7D08"/>
    <w:pPr>
      <w:spacing w:after="120"/>
    </w:pPr>
  </w:style>
  <w:style w:type="character" w:customStyle="1" w:styleId="CorpotestoCarattere1">
    <w:name w:val="Corpo testo Carattere1"/>
    <w:basedOn w:val="Carpredefinitoparagrafo"/>
    <w:link w:val="Corpotesto"/>
    <w:uiPriority w:val="99"/>
    <w:rsid w:val="00BB7D08"/>
  </w:style>
  <w:style w:type="table" w:styleId="Grigliatabella">
    <w:name w:val="Table Grid"/>
    <w:basedOn w:val="Tabellanormale"/>
    <w:uiPriority w:val="39"/>
    <w:rsid w:val="00264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2FDF-117A-4C44-A26E-DBAEEEAA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E7F09689.dotm</Template>
  <TotalTime>1</TotalTime>
  <Pages>5</Pages>
  <Words>2010</Words>
  <Characters>11463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Gurioli</dc:creator>
  <cp:lastModifiedBy>RG</cp:lastModifiedBy>
  <cp:revision>2</cp:revision>
  <cp:lastPrinted>2023-06-13T10:54:00Z</cp:lastPrinted>
  <dcterms:created xsi:type="dcterms:W3CDTF">2024-04-30T11:17:00Z</dcterms:created>
  <dcterms:modified xsi:type="dcterms:W3CDTF">2024-04-30T11:17:00Z</dcterms:modified>
</cp:coreProperties>
</file>